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Calibri" w:cs="Calibri" w:asciiTheme="minorAscii" w:hAnsiTheme="minorAscii"/>
          <w:b/>
          <w:sz w:val="20"/>
          <w:szCs w:val="20"/>
          <w:lang w:val="en-US"/>
        </w:rPr>
      </w:pPr>
    </w:p>
    <w:p>
      <w:pPr>
        <w:spacing w:after="0" w:line="240" w:lineRule="auto"/>
        <w:jc w:val="left"/>
        <w:rPr>
          <w:rFonts w:hint="default" w:eastAsia="Calibri" w:cs="Calibri" w:asciiTheme="minorAscii" w:hAnsiTheme="minorAscii"/>
          <w:b/>
          <w:sz w:val="20"/>
          <w:szCs w:val="20"/>
          <w:lang w:val="en-US"/>
        </w:rPr>
      </w:pPr>
      <w:r>
        <w:rPr>
          <w:rFonts w:hint="default" w:cs="Calibri" w:asciiTheme="minorAscii" w:hAnsiTheme="minorAscii"/>
          <w:b/>
          <w:bCs/>
          <w:sz w:val="20"/>
          <w:szCs w:val="20"/>
          <w:lang w:val="en-US"/>
        </w:rPr>
        <w:t>Sairam Rustumpet</w:t>
      </w:r>
      <w:r>
        <w:rPr>
          <w:rFonts w:hint="default" w:cs="Calibri" w:asciiTheme="minorAscii" w:hAnsiTheme="minorAscii"/>
          <w:b/>
          <w:bCs/>
          <w:sz w:val="20"/>
          <w:szCs w:val="20"/>
          <w:lang w:val="en-IN"/>
        </w:rPr>
        <w:t xml:space="preserve">                                                                                                               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  Mob</w:t>
      </w:r>
      <w:r>
        <w:rPr>
          <w:rFonts w:hint="default" w:eastAsia="Calibri" w:cs="Calibri" w:asciiTheme="minorAscii" w:hAnsiTheme="minorAscii"/>
          <w:b/>
          <w:sz w:val="20"/>
          <w:szCs w:val="20"/>
          <w:lang w:val="en-US"/>
        </w:rPr>
        <w:t>ile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 - </w:t>
      </w:r>
      <w:r>
        <w:rPr>
          <w:rFonts w:hint="default" w:eastAsia="Calibri" w:cs="Calibri" w:asciiTheme="minorAscii" w:hAnsiTheme="minorAscii"/>
          <w:b/>
          <w:sz w:val="20"/>
          <w:szCs w:val="20"/>
          <w:lang w:val="en-US"/>
        </w:rPr>
        <w:t>9398102354</w:t>
      </w:r>
    </w:p>
    <w:p>
      <w:pPr>
        <w:spacing w:after="0" w:line="240" w:lineRule="auto"/>
        <w:jc w:val="left"/>
        <w:rPr>
          <w:rFonts w:hint="default" w:eastAsia="Calibri" w:cs="Calibri" w:asciiTheme="minorAscii" w:hAnsiTheme="minorAscii"/>
          <w:b/>
          <w:sz w:val="20"/>
          <w:szCs w:val="20"/>
        </w:rPr>
      </w:pPr>
      <w:r>
        <w:rPr>
          <w:rFonts w:hint="default" w:cs="Calibri" w:asciiTheme="minorAscii" w:hAnsiTheme="minorAscii"/>
          <w:b/>
          <w:bCs/>
          <w:sz w:val="20"/>
          <w:szCs w:val="20"/>
          <w:lang w:val="en-US"/>
        </w:rPr>
        <w:t>Manual and Automation QA Engineer</w:t>
      </w:r>
      <w:r>
        <w:rPr>
          <w:rFonts w:hint="default" w:cs="Calibri" w:asciiTheme="minorAscii" w:hAnsiTheme="minorAscii"/>
          <w:b/>
          <w:bCs/>
          <w:sz w:val="20"/>
          <w:szCs w:val="20"/>
          <w:lang w:val="en-IN"/>
        </w:rPr>
        <w:t xml:space="preserve">                                                                            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  </w:t>
      </w:r>
      <w:r>
        <w:rPr>
          <w:rFonts w:hint="default" w:eastAsia="Calibri" w:cs="Calibri" w:asciiTheme="minorAscii" w:hAnsiTheme="minorAscii"/>
          <w:b/>
          <w:sz w:val="20"/>
          <w:szCs w:val="20"/>
          <w:lang w:val="en-IN"/>
        </w:rPr>
        <w:t>s</w:t>
      </w:r>
      <w:r>
        <w:rPr>
          <w:rFonts w:hint="default" w:eastAsia="Calibri" w:cs="Calibri" w:asciiTheme="minorAscii" w:hAnsiTheme="minorAscii"/>
          <w:b/>
          <w:sz w:val="20"/>
          <w:szCs w:val="20"/>
          <w:lang w:val="en-US"/>
        </w:rPr>
        <w:t>airm219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@gmail.com</w:t>
      </w:r>
    </w:p>
    <w:p>
      <w:pPr>
        <w:spacing w:line="276" w:lineRule="auto"/>
        <w:jc w:val="both"/>
        <w:rPr>
          <w:rFonts w:hint="default" w:eastAsia="Calibri" w:cs="Calibri" w:asciiTheme="minorAscii" w:hAnsiTheme="minorAscii"/>
          <w:b/>
          <w:sz w:val="20"/>
          <w:szCs w:val="20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0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ind w:right="2160"/>
              <w:jc w:val="both"/>
              <w:rPr>
                <w:rFonts w:hint="default" w:eastAsia="Calibri" w:cs="Calibri" w:asciiTheme="minorAscii" w:hAnsiTheme="minorAscii"/>
                <w:sz w:val="20"/>
                <w:szCs w:val="20"/>
              </w:rPr>
            </w:pPr>
            <w:r>
              <w:rPr>
                <w:rFonts w:hint="default" w:eastAsia="Calibri" w:cs="Calibri" w:asciiTheme="minorAscii" w:hAnsiTheme="minorAscii"/>
                <w:b/>
                <w:sz w:val="20"/>
                <w:szCs w:val="20"/>
              </w:rPr>
              <w:t>Professional Summary</w:t>
            </w:r>
          </w:p>
        </w:tc>
      </w:tr>
    </w:tbl>
    <w:p>
      <w:pPr>
        <w:jc w:val="both"/>
        <w:rPr>
          <w:rFonts w:hint="default" w:eastAsia="Calibri" w:cs="Calibri" w:asciiTheme="minorAscii" w:hAnsiTheme="minorAscii"/>
          <w:color w:val="000000"/>
          <w:sz w:val="20"/>
          <w:szCs w:val="20"/>
        </w:rPr>
      </w:pP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Senior Software Engineer with </w:t>
      </w:r>
      <w:r>
        <w:rPr>
          <w:rFonts w:hint="default" w:eastAsia="Calibri" w:cs="Calibri" w:asciiTheme="minorAscii" w:hAnsiTheme="minorAscii"/>
          <w:sz w:val="20"/>
          <w:szCs w:val="20"/>
          <w:lang w:val="en-US"/>
        </w:rPr>
        <w:t>5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years of professional experience in Automation Testing on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UI &amp; API. 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b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Currently working with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NU Information Technolgies Pvt Ltd, TICEL Biopark Chennai.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b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Developed </w:t>
      </w:r>
      <w:r>
        <w:rPr>
          <w:rFonts w:hint="default" w:eastAsia="Calibri" w:cs="Calibri" w:asciiTheme="minorAscii" w:hAnsiTheme="minorAscii"/>
          <w:b/>
          <w:sz w:val="20"/>
          <w:szCs w:val="20"/>
          <w:lang w:val="en-US"/>
        </w:rPr>
        <w:t xml:space="preserve">TestNG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framework 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from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Scratch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for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Road Runner Sports and Reebok.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b/>
          <w:sz w:val="20"/>
          <w:szCs w:val="20"/>
        </w:rPr>
      </w:pPr>
      <w:r>
        <w:rPr>
          <w:rFonts w:hint="default" w:eastAsia="Calibri" w:cs="Calibri" w:asciiTheme="minorAscii" w:hAnsiTheme="minorAscii"/>
          <w:bCs/>
          <w:sz w:val="20"/>
          <w:szCs w:val="20"/>
        </w:rPr>
        <w:t>Developed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 Cucumber Framework </w:t>
      </w:r>
      <w:r>
        <w:rPr>
          <w:rFonts w:hint="default" w:eastAsia="Calibri" w:cs="Calibri" w:asciiTheme="minorAscii" w:hAnsiTheme="minorAscii"/>
          <w:bCs/>
          <w:sz w:val="20"/>
          <w:szCs w:val="20"/>
        </w:rPr>
        <w:t>form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 scratch </w:t>
      </w:r>
      <w:r>
        <w:rPr>
          <w:rFonts w:hint="default" w:eastAsia="Calibri" w:cs="Calibri" w:asciiTheme="minorAscii" w:hAnsiTheme="minorAscii"/>
          <w:bCs/>
          <w:sz w:val="20"/>
          <w:szCs w:val="20"/>
        </w:rPr>
        <w:t>for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 WildForkFoods (Meat Me).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Designed regression test cases for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RRS 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Webpage including Homepage, Create Account &amp; Login, Search, PLP, PDP, VIP, Order Confirmation Page etc.   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Solid experience in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API testing.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    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Solid hands on experience in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Selenium Webdriver using Core Java.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   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Developed </w:t>
      </w:r>
      <w:r>
        <w:rPr>
          <w:rFonts w:hint="default" w:eastAsia="Calibri" w:cs="Calibri" w:asciiTheme="minorAscii" w:hAnsiTheme="minorAscii"/>
          <w:b/>
          <w:sz w:val="20"/>
          <w:szCs w:val="20"/>
          <w:lang w:val="en-US"/>
        </w:rPr>
        <w:t xml:space="preserve">TestNG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framework 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from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Scratch </w:t>
      </w:r>
      <w:r>
        <w:rPr>
          <w:rFonts w:hint="default" w:eastAsia="Calibri" w:cs="Calibri" w:asciiTheme="minorAscii" w:hAnsiTheme="minorAscii"/>
          <w:sz w:val="20"/>
          <w:szCs w:val="20"/>
        </w:rPr>
        <w:t>using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 POM, Maven, Reusable Methods, Core Java, Selenium 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for my client </w:t>
      </w:r>
      <w:r>
        <w:rPr>
          <w:rFonts w:hint="default" w:eastAsia="Calibri" w:cs="Calibri" w:asciiTheme="minorAscii" w:hAnsiTheme="minorAscii"/>
          <w:b/>
          <w:sz w:val="20"/>
          <w:szCs w:val="20"/>
          <w:lang w:val="en-US"/>
        </w:rPr>
        <w:t>RRS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.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      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Prepared Test Scenarios in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BDD Feature 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files for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Regression, Smoke, Sanity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and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End-To-End </w:t>
      </w:r>
      <w:r>
        <w:rPr>
          <w:rFonts w:hint="default" w:eastAsia="Calibri" w:cs="Calibri" w:asciiTheme="minorAscii" w:hAnsiTheme="minorAscii"/>
          <w:sz w:val="20"/>
          <w:szCs w:val="20"/>
        </w:rPr>
        <w:t>Testing.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Good knowledge in understanding the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Swagger file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of given Apis under test.</w:t>
      </w:r>
    </w:p>
    <w:p>
      <w:pPr>
        <w:numPr>
          <w:numId w:val="0"/>
        </w:numPr>
        <w:spacing w:before="0" w:after="0" w:line="240" w:lineRule="auto"/>
        <w:ind w:right="0" w:rightChars="0" w:firstLine="300" w:firstLineChars="15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color w:val="auto"/>
          <w:spacing w:val="0"/>
          <w:position w:val="0"/>
          <w:sz w:val="20"/>
          <w:szCs w:val="20"/>
          <w:shd w:val="clear" w:color="auto" w:fill="auto"/>
          <w:lang w:val="en-IN"/>
        </w:rPr>
        <w:t xml:space="preserve">               </w:t>
      </w:r>
      <w:r>
        <w:rPr>
          <w:rFonts w:hint="default" w:eastAsia="Calibri" w:cs="Calibri" w:asciiTheme="minorAscii" w:hAnsiTheme="minorAscii"/>
          <w:color w:val="auto"/>
          <w:spacing w:val="0"/>
          <w:position w:val="0"/>
          <w:sz w:val="20"/>
          <w:szCs w:val="20"/>
          <w:shd w:val="clear" w:color="auto" w:fill="auto"/>
        </w:rPr>
        <w:t xml:space="preserve">Good knowledge in understanding the </w:t>
      </w:r>
      <w:r>
        <w:rPr>
          <w:rFonts w:hint="default" w:eastAsia="Calibri" w:cs="Calibri" w:asciiTheme="minorAscii" w:hAnsiTheme="minorAscii"/>
          <w:b/>
          <w:color w:val="auto"/>
          <w:spacing w:val="0"/>
          <w:position w:val="0"/>
          <w:sz w:val="20"/>
          <w:szCs w:val="20"/>
          <w:shd w:val="clear" w:color="auto" w:fill="auto"/>
          <w:lang w:val="en-IN"/>
        </w:rPr>
        <w:t>GraphQL file</w:t>
      </w:r>
      <w:r>
        <w:rPr>
          <w:rFonts w:hint="default" w:eastAsia="Calibri" w:cs="Calibri" w:asciiTheme="minorAscii" w:hAnsiTheme="minorAscii"/>
          <w:color w:val="auto"/>
          <w:spacing w:val="0"/>
          <w:position w:val="0"/>
          <w:sz w:val="20"/>
          <w:szCs w:val="20"/>
          <w:shd w:val="clear" w:color="auto" w:fill="auto"/>
        </w:rPr>
        <w:t xml:space="preserve"> of given Apis under test</w:t>
      </w:r>
      <w:r>
        <w:rPr>
          <w:rFonts w:hint="default" w:eastAsia="Calibri" w:cs="Calibri" w:asciiTheme="minorAscii" w:hAnsiTheme="minorAscii"/>
          <w:color w:val="auto"/>
          <w:spacing w:val="0"/>
          <w:position w:val="0"/>
          <w:sz w:val="20"/>
          <w:szCs w:val="20"/>
          <w:shd w:val="clear" w:color="auto" w:fill="auto"/>
          <w:lang w:val="en-IN"/>
        </w:rPr>
        <w:t>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Validating APIs at various channels like Mobile, Browser and Sawgrass.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Excellent knowledge in passing test data at API Header, API Request Body.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Performed Sanity, Smoke, Regression and Integration testing on various environments.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Raising CMP’s, Share point tickets to get the blocker resolved instantly and supporting other Scrum Teams, actively sending out daily status reports, participating Retrospective meetings.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Good Experience in locating and writing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Xpath </w:t>
      </w:r>
      <w:r>
        <w:rPr>
          <w:rFonts w:hint="default" w:eastAsia="Calibri" w:cs="Calibri" w:asciiTheme="minorAscii" w:hAnsiTheme="minorAscii"/>
          <w:sz w:val="20"/>
          <w:szCs w:val="20"/>
        </w:rPr>
        <w:t>expression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. 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Good experience in developing test scripts using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POM.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Experienced in generating, modifying and executing Test Scripts using Selenium Web Driver.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Good Knowledge in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Core Java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Concepts and developed Automation Framework using </w:t>
      </w:r>
      <w:r>
        <w:rPr>
          <w:rFonts w:hint="default" w:eastAsia="Calibri" w:cs="Calibri" w:asciiTheme="minorAscii" w:hAnsiTheme="minorAscii"/>
          <w:b/>
          <w:sz w:val="20"/>
          <w:szCs w:val="20"/>
          <w:lang w:val="en-US"/>
        </w:rPr>
        <w:t>TestNG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Executed test scripts on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IE, Firefox and Chrome.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Experienced in reviewing the test scripts.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Well versed with handling Elements in Selenium WebDriver.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Automated web applications in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 xml:space="preserve">E-Commerce </w:t>
      </w:r>
      <w:r>
        <w:rPr>
          <w:rFonts w:hint="default" w:eastAsia="Calibri" w:cs="Calibri" w:asciiTheme="minorAscii" w:hAnsiTheme="minorAscii"/>
          <w:sz w:val="20"/>
          <w:szCs w:val="20"/>
        </w:rPr>
        <w:t>domain.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Can write test cases for given scenarios for End to End Testing with </w:t>
      </w:r>
      <w:r>
        <w:rPr>
          <w:rFonts w:hint="default" w:eastAsia="Calibri" w:cs="Calibri" w:asciiTheme="minorAscii" w:hAnsiTheme="minorAscii"/>
          <w:sz w:val="20"/>
          <w:szCs w:val="20"/>
          <w:lang w:val="en-US"/>
        </w:rPr>
        <w:t>TestNG</w:t>
      </w:r>
      <w:r>
        <w:rPr>
          <w:rFonts w:hint="default" w:eastAsia="Calibri" w:cs="Calibri" w:asciiTheme="minorAscii" w:hAnsiTheme="minorAscii"/>
          <w:sz w:val="20"/>
          <w:szCs w:val="20"/>
        </w:rPr>
        <w:t>, Read Excel Sheet Data for automation(DATA DRIVEN).</w:t>
      </w:r>
    </w:p>
    <w:p>
      <w:pPr>
        <w:ind w:left="720"/>
        <w:jc w:val="both"/>
        <w:rPr>
          <w:rFonts w:hint="default" w:eastAsia="Calibri" w:cs="Calibri" w:asciiTheme="minorAscii" w:hAnsiTheme="minorAscii"/>
          <w:sz w:val="20"/>
          <w:szCs w:val="20"/>
        </w:rPr>
      </w:pP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 xml:space="preserve">Good Experience in </w:t>
      </w:r>
      <w:r>
        <w:rPr>
          <w:rFonts w:hint="default" w:eastAsia="Calibri" w:cs="Calibri" w:asciiTheme="minorAscii" w:hAnsiTheme="minorAscii"/>
          <w:b/>
          <w:sz w:val="20"/>
          <w:szCs w:val="20"/>
        </w:rPr>
        <w:t>Agile</w:t>
      </w:r>
      <w:r>
        <w:rPr>
          <w:rFonts w:hint="default" w:eastAsia="Calibri" w:cs="Calibri" w:asciiTheme="minorAscii" w:hAnsiTheme="minorAscii"/>
          <w:sz w:val="20"/>
          <w:szCs w:val="20"/>
        </w:rPr>
        <w:t xml:space="preserve"> methodology and participated in Agile ceremonies like sprint grooming, sprint planning, daily scrum, sprint review, and sprint retrospective meeting.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Good knowledge in Preparing Test scenarios and preparing Feature files.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Sending Emails for clarification or query regarding any new functionality and having a track of the Query till it gets clarified.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Reporting and raising defects in JIRA after confirmation from the BA.</w:t>
      </w:r>
    </w:p>
    <w:p>
      <w:pPr>
        <w:numPr>
          <w:ilvl w:val="0"/>
          <w:numId w:val="1"/>
        </w:numPr>
        <w:ind w:left="1080" w:hanging="360"/>
        <w:jc w:val="both"/>
        <w:rPr>
          <w:rFonts w:hint="default" w:eastAsia="Calibri" w:cs="Calibri" w:asciiTheme="minorAscii" w:hAnsiTheme="minorAscii"/>
          <w:sz w:val="20"/>
          <w:szCs w:val="20"/>
        </w:rPr>
      </w:pPr>
      <w:r>
        <w:rPr>
          <w:rFonts w:hint="default" w:eastAsia="Calibri" w:cs="Calibri" w:asciiTheme="minorAscii" w:hAnsiTheme="minorAscii"/>
          <w:sz w:val="20"/>
          <w:szCs w:val="20"/>
        </w:rPr>
        <w:t>Taking responsibility in helping other team members in terms of knowledge transfer, doubts, blocker etc.</w:t>
      </w:r>
    </w:p>
    <w:p>
      <w:pPr>
        <w:jc w:val="both"/>
        <w:rPr>
          <w:rFonts w:hint="default" w:eastAsia="Calibri" w:cs="Calibri" w:asciiTheme="minorAscii" w:hAnsiTheme="minorAscii"/>
          <w:b/>
          <w:sz w:val="20"/>
          <w:szCs w:val="20"/>
          <w:u w:val="single"/>
        </w:rPr>
      </w:pPr>
    </w:p>
    <w:p>
      <w:pPr>
        <w:tabs>
          <w:tab w:val="left" w:pos="1575"/>
        </w:tabs>
        <w:spacing w:after="0" w:line="240" w:lineRule="auto"/>
        <w:jc w:val="both"/>
        <w:rPr>
          <w:rFonts w:hint="default" w:cs="Calibri" w:asciiTheme="minorAscii" w:hAnsiTheme="minorAscii"/>
          <w:b/>
          <w:spacing w:val="-2"/>
          <w:sz w:val="20"/>
          <w:szCs w:val="20"/>
          <w:u w:val="single"/>
        </w:rPr>
      </w:pPr>
      <w:r>
        <w:rPr>
          <w:rFonts w:hint="default" w:cs="Calibri" w:asciiTheme="minorAscii" w:hAnsiTheme="minorAscii"/>
          <w:b/>
          <w:spacing w:val="-2"/>
          <w:sz w:val="20"/>
          <w:szCs w:val="20"/>
          <w:u w:val="single"/>
        </w:rPr>
        <w:t xml:space="preserve">Technical Skills: 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cs="Calibri" w:asciiTheme="minorAscii" w:hAnsiTheme="minorAscii"/>
          <w:b/>
          <w:sz w:val="20"/>
          <w:szCs w:val="20"/>
        </w:rPr>
        <w:t>Database:</w:t>
      </w:r>
      <w:r>
        <w:rPr>
          <w:rFonts w:hint="default" w:cs="Calibri" w:asciiTheme="minorAscii" w:hAnsiTheme="minorAscii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sz w:val="20"/>
          <w:szCs w:val="20"/>
          <w:lang w:val="en-US"/>
        </w:rPr>
        <w:t>ATG DB, SQL, Mongo DB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cs="Calibri" w:asciiTheme="minorAscii" w:hAnsiTheme="minorAscii"/>
          <w:b/>
          <w:sz w:val="20"/>
          <w:szCs w:val="20"/>
        </w:rPr>
        <w:t>Framework:</w:t>
      </w:r>
      <w:r>
        <w:rPr>
          <w:rFonts w:hint="default" w:cs="Calibri" w:asciiTheme="minorAscii" w:hAnsiTheme="minorAscii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sz w:val="20"/>
          <w:szCs w:val="20"/>
          <w:lang w:val="en-US"/>
        </w:rPr>
        <w:t>Selenium, Test NG, Cucumber, Junit</w:t>
      </w:r>
      <w:r>
        <w:rPr>
          <w:rFonts w:hint="default" w:cs="Calibri" w:asciiTheme="minorAscii" w:hAnsiTheme="minorAscii"/>
          <w:sz w:val="20"/>
          <w:szCs w:val="20"/>
        </w:rPr>
        <w:t xml:space="preserve"> 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cs="Calibri" w:asciiTheme="minorAscii" w:hAnsiTheme="minorAscii"/>
          <w:b/>
          <w:sz w:val="20"/>
          <w:szCs w:val="20"/>
        </w:rPr>
        <w:t>Language/Scripts:</w:t>
      </w:r>
      <w:r>
        <w:rPr>
          <w:rFonts w:hint="default" w:cs="Calibri" w:asciiTheme="minorAscii" w:hAnsiTheme="minorAscii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sz w:val="20"/>
          <w:szCs w:val="20"/>
          <w:lang w:val="en-US"/>
        </w:rPr>
        <w:t xml:space="preserve">Java, </w:t>
      </w:r>
      <w:r>
        <w:rPr>
          <w:rFonts w:hint="default" w:cs="Calibri" w:asciiTheme="minorAscii" w:hAnsiTheme="minorAscii"/>
          <w:sz w:val="20"/>
          <w:szCs w:val="20"/>
        </w:rPr>
        <w:t>JavaScript, HTML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cs="Calibri" w:asciiTheme="minorAscii" w:hAnsiTheme="minorAscii"/>
          <w:b/>
          <w:sz w:val="20"/>
          <w:szCs w:val="20"/>
        </w:rPr>
        <w:t xml:space="preserve">Models: </w:t>
      </w:r>
      <w:r>
        <w:rPr>
          <w:rFonts w:hint="default" w:cs="Calibri" w:asciiTheme="minorAscii" w:hAnsiTheme="minorAscii"/>
          <w:sz w:val="20"/>
          <w:szCs w:val="20"/>
        </w:rPr>
        <w:t>Waterfall, Agile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cs="Calibri" w:asciiTheme="minorAscii" w:hAnsiTheme="minorAscii"/>
          <w:b/>
          <w:sz w:val="20"/>
          <w:szCs w:val="20"/>
        </w:rPr>
        <w:t>Operating System:</w:t>
      </w:r>
      <w:r>
        <w:rPr>
          <w:rFonts w:hint="default" w:cs="Calibri" w:asciiTheme="minorAscii" w:hAnsiTheme="minorAscii"/>
          <w:sz w:val="20"/>
          <w:szCs w:val="20"/>
        </w:rPr>
        <w:t xml:space="preserve">  Windows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cs="Calibri" w:asciiTheme="minorAscii" w:hAnsiTheme="minorAscii"/>
          <w:b/>
          <w:bCs/>
          <w:sz w:val="20"/>
          <w:szCs w:val="20"/>
        </w:rPr>
      </w:pPr>
      <w:r>
        <w:rPr>
          <w:rFonts w:hint="default" w:cs="Calibri" w:asciiTheme="minorAscii" w:hAnsiTheme="minorAscii"/>
          <w:b/>
          <w:bCs/>
          <w:sz w:val="20"/>
          <w:szCs w:val="20"/>
          <w:lang w:val="en-US"/>
        </w:rPr>
        <w:t xml:space="preserve">IDE : </w:t>
      </w:r>
      <w:r>
        <w:rPr>
          <w:rFonts w:hint="default" w:cs="Calibri" w:asciiTheme="minorAscii" w:hAnsiTheme="minorAscii"/>
          <w:b w:val="0"/>
          <w:bCs w:val="0"/>
          <w:sz w:val="20"/>
          <w:szCs w:val="20"/>
          <w:lang w:val="en-US"/>
        </w:rPr>
        <w:t>Eclipse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cs="Calibri" w:asciiTheme="minorAscii" w:hAnsiTheme="minorAscii"/>
          <w:b/>
          <w:bCs/>
          <w:sz w:val="20"/>
          <w:szCs w:val="20"/>
        </w:rPr>
      </w:pPr>
      <w:r>
        <w:rPr>
          <w:rFonts w:hint="default" w:cs="Calibri" w:asciiTheme="minorAscii" w:hAnsiTheme="minorAscii"/>
          <w:b/>
          <w:bCs/>
          <w:sz w:val="20"/>
          <w:szCs w:val="20"/>
          <w:lang w:val="en-IN"/>
        </w:rPr>
        <w:t xml:space="preserve">Domain : </w:t>
      </w:r>
      <w:r>
        <w:rPr>
          <w:rFonts w:hint="default" w:cs="Calibri" w:asciiTheme="minorAscii" w:hAnsiTheme="minorAscii"/>
          <w:b w:val="0"/>
          <w:bCs w:val="0"/>
          <w:sz w:val="20"/>
          <w:szCs w:val="20"/>
          <w:lang w:val="en-IN"/>
        </w:rPr>
        <w:t>E-commerce (E- Retail), Retail.</w:t>
      </w:r>
      <w:r>
        <w:rPr>
          <w:rFonts w:hint="default" w:cs="Calibri" w:asciiTheme="minorAscii" w:hAnsiTheme="minorAscii"/>
          <w:b/>
          <w:bCs/>
          <w:sz w:val="20"/>
          <w:szCs w:val="20"/>
          <w:lang w:val="en-IN"/>
        </w:rPr>
        <w:t xml:space="preserve"> 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hint="default" w:cs="Calibri" w:asciiTheme="minorAscii" w:hAnsiTheme="minorAscii"/>
          <w:b/>
          <w:bCs/>
          <w:sz w:val="20"/>
          <w:szCs w:val="20"/>
        </w:rPr>
      </w:pPr>
      <w:r>
        <w:rPr>
          <w:rFonts w:hint="default" w:cs="Calibri" w:asciiTheme="minorAscii" w:hAnsiTheme="minorAscii"/>
          <w:b/>
          <w:bCs/>
          <w:sz w:val="20"/>
          <w:szCs w:val="20"/>
          <w:lang w:val="en-IN"/>
        </w:rPr>
        <w:t xml:space="preserve">Platforms : </w:t>
      </w:r>
      <w:r>
        <w:rPr>
          <w:rFonts w:hint="default" w:cs="Calibri" w:asciiTheme="minorAscii" w:hAnsiTheme="minorAscii"/>
          <w:b w:val="0"/>
          <w:bCs w:val="0"/>
          <w:sz w:val="20"/>
          <w:szCs w:val="20"/>
          <w:lang w:val="en-IN"/>
        </w:rPr>
        <w:t>ATG, Commercetools</w:t>
      </w:r>
      <w:r>
        <w:rPr>
          <w:rFonts w:hint="default" w:cs="Calibri" w:asciiTheme="minorAscii" w:hAnsiTheme="minorAscii"/>
          <w:b/>
          <w:bCs/>
          <w:sz w:val="20"/>
          <w:szCs w:val="20"/>
          <w:lang w:val="en-IN"/>
        </w:rPr>
        <w:t>.</w:t>
      </w:r>
    </w:p>
    <w:p>
      <w:pPr>
        <w:spacing w:line="312" w:lineRule="auto"/>
        <w:jc w:val="both"/>
        <w:rPr>
          <w:rFonts w:hint="default" w:eastAsia="Calibri" w:cs="Calibri" w:asciiTheme="minorAscii" w:hAnsiTheme="minorAscii"/>
          <w:sz w:val="20"/>
          <w:szCs w:val="20"/>
        </w:rPr>
      </w:pP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bCs/>
          <w:sz w:val="20"/>
          <w:szCs w:val="20"/>
          <w:u w:val="single"/>
        </w:rPr>
      </w:pPr>
      <w:r>
        <w:rPr>
          <w:rFonts w:hint="default" w:cs="Calibri" w:asciiTheme="minorAscii" w:hAnsiTheme="minorAscii"/>
          <w:b/>
          <w:bCs/>
          <w:sz w:val="20"/>
          <w:szCs w:val="20"/>
          <w:u w:val="single"/>
        </w:rPr>
        <w:t xml:space="preserve">Working Experience: 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</w:rPr>
      </w:pPr>
      <w:r>
        <w:rPr>
          <w:rFonts w:hint="default" w:cs="Calibri" w:asciiTheme="minorAscii" w:hAnsiTheme="minorAscii"/>
          <w:b/>
          <w:sz w:val="20"/>
          <w:szCs w:val="20"/>
        </w:rPr>
        <w:t>Organization: NU Logic, Chennai, India</w:t>
      </w:r>
      <w:r>
        <w:rPr>
          <w:rFonts w:hint="default" w:cs="Calibri" w:asciiTheme="minorAscii" w:hAnsiTheme="minorAscii"/>
          <w:b/>
          <w:sz w:val="20"/>
          <w:szCs w:val="20"/>
        </w:rPr>
        <w:tab/>
      </w:r>
      <w:r>
        <w:rPr>
          <w:rFonts w:hint="default" w:cs="Calibri" w:asciiTheme="minorAscii" w:hAnsiTheme="minorAscii"/>
          <w:b/>
          <w:sz w:val="20"/>
          <w:szCs w:val="20"/>
        </w:rPr>
        <w:tab/>
      </w:r>
      <w:r>
        <w:rPr>
          <w:rFonts w:hint="default" w:cs="Calibri" w:asciiTheme="minorAscii" w:hAnsiTheme="minorAscii"/>
          <w:b/>
          <w:sz w:val="20"/>
          <w:szCs w:val="20"/>
        </w:rPr>
        <w:tab/>
      </w:r>
      <w:r>
        <w:rPr>
          <w:rFonts w:hint="default" w:cs="Calibri" w:asciiTheme="minorAscii" w:hAnsiTheme="minorAscii"/>
          <w:b/>
          <w:sz w:val="20"/>
          <w:szCs w:val="20"/>
        </w:rPr>
        <w:tab/>
      </w:r>
      <w:r>
        <w:rPr>
          <w:rFonts w:hint="default" w:cs="Calibri" w:asciiTheme="minorAscii" w:hAnsiTheme="minorAscii"/>
          <w:b/>
          <w:sz w:val="20"/>
          <w:szCs w:val="20"/>
        </w:rPr>
        <w:tab/>
      </w:r>
      <w:r>
        <w:rPr>
          <w:rFonts w:hint="default" w:cs="Calibri" w:asciiTheme="minorAscii" w:hAnsiTheme="minorAscii"/>
          <w:b/>
          <w:sz w:val="20"/>
          <w:szCs w:val="20"/>
        </w:rPr>
        <w:t xml:space="preserve">                                         Duration: </w:t>
      </w:r>
      <w:r>
        <w:rPr>
          <w:rFonts w:hint="default" w:cs="Calibri" w:asciiTheme="minorAscii" w:hAnsiTheme="minorAscii"/>
          <w:b/>
          <w:sz w:val="20"/>
          <w:szCs w:val="20"/>
          <w:lang w:val="en-US"/>
        </w:rPr>
        <w:t xml:space="preserve">July </w:t>
      </w:r>
      <w:r>
        <w:rPr>
          <w:rFonts w:hint="default" w:cs="Calibri" w:asciiTheme="minorAscii" w:hAnsiTheme="minorAscii"/>
          <w:b/>
          <w:sz w:val="20"/>
          <w:szCs w:val="20"/>
        </w:rPr>
        <w:t>201</w:t>
      </w:r>
      <w:r>
        <w:rPr>
          <w:rFonts w:hint="default" w:cs="Calibri" w:asciiTheme="minorAscii" w:hAnsiTheme="minorAscii"/>
          <w:b/>
          <w:sz w:val="20"/>
          <w:szCs w:val="20"/>
          <w:lang w:val="en-US"/>
        </w:rPr>
        <w:t>8</w:t>
      </w:r>
      <w:r>
        <w:rPr>
          <w:rFonts w:hint="default" w:cs="Calibri" w:asciiTheme="minorAscii" w:hAnsiTheme="minorAscii"/>
          <w:b/>
          <w:sz w:val="20"/>
          <w:szCs w:val="20"/>
        </w:rPr>
        <w:t xml:space="preserve"> - till date.</w:t>
      </w:r>
      <w:r>
        <w:rPr>
          <w:rFonts w:hint="default" w:cs="Calibri" w:asciiTheme="minorAscii" w:hAnsiTheme="minorAscii"/>
          <w:b/>
          <w:sz w:val="20"/>
          <w:szCs w:val="20"/>
        </w:rPr>
        <w:tab/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  <w:lang w:val="en-US"/>
        </w:rPr>
      </w:pPr>
      <w:r>
        <w:rPr>
          <w:rFonts w:hint="default" w:cs="Calibri" w:asciiTheme="minorAscii" w:hAnsiTheme="minorAscii"/>
          <w:b/>
          <w:sz w:val="20"/>
          <w:szCs w:val="20"/>
        </w:rPr>
        <w:t xml:space="preserve">Designation: </w:t>
      </w:r>
      <w:r>
        <w:rPr>
          <w:rFonts w:hint="default" w:cs="Calibri" w:asciiTheme="minorAscii" w:hAnsiTheme="minorAscii"/>
          <w:b/>
          <w:sz w:val="20"/>
          <w:szCs w:val="20"/>
          <w:lang w:val="en-US"/>
        </w:rPr>
        <w:t>Senior QA Engineer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  <w:lang w:val="en-US"/>
        </w:rPr>
      </w:pP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  <w:lang w:val="en-US"/>
        </w:rPr>
      </w:pP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  <w:lang w:val="en-US"/>
        </w:rPr>
      </w:pP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  <w:lang w:val="en-IN"/>
        </w:rPr>
      </w:pPr>
      <w:r>
        <w:rPr>
          <w:rFonts w:hint="default" w:cs="Calibri" w:asciiTheme="minorAscii" w:hAnsiTheme="minorAscii"/>
          <w:b/>
          <w:sz w:val="20"/>
          <w:szCs w:val="20"/>
        </w:rPr>
        <w:t xml:space="preserve">Project Titles: </w:t>
      </w:r>
      <w:r>
        <w:rPr>
          <w:rFonts w:hint="default" w:cs="Calibri" w:asciiTheme="minorAscii" w:hAnsiTheme="minorAscii"/>
          <w:b/>
          <w:sz w:val="20"/>
          <w:szCs w:val="20"/>
          <w:lang w:val="en-US"/>
        </w:rPr>
        <w:t>Road Runner Sports</w:t>
      </w:r>
      <w:r>
        <w:rPr>
          <w:rFonts w:hint="default" w:cs="Calibri" w:asciiTheme="minorAscii" w:hAnsiTheme="minorAscii"/>
          <w:b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b/>
          <w:sz w:val="20"/>
          <w:szCs w:val="20"/>
          <w:lang w:val="en-IN"/>
        </w:rPr>
        <w:t xml:space="preserve"> (Ecommerce and E - Retail)</w:t>
      </w:r>
    </w:p>
    <w:p>
      <w:pPr>
        <w:tabs>
          <w:tab w:val="left" w:pos="1660"/>
        </w:tabs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  <w:lang w:val="en-US"/>
        </w:rPr>
      </w:pPr>
      <w:r>
        <w:rPr>
          <w:rFonts w:hint="default" w:cs="Calibri" w:asciiTheme="minorAscii" w:hAnsiTheme="minorAscii"/>
          <w:b/>
          <w:sz w:val="20"/>
          <w:szCs w:val="20"/>
        </w:rPr>
        <w:t>Duration:</w:t>
      </w:r>
      <w:r>
        <w:rPr>
          <w:rFonts w:hint="default" w:cs="Calibri" w:asciiTheme="minorAscii" w:hAnsiTheme="minorAscii"/>
          <w:b/>
          <w:spacing w:val="-1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b/>
          <w:color w:val="000000"/>
          <w:sz w:val="20"/>
          <w:szCs w:val="20"/>
          <w:lang w:val="en-US"/>
        </w:rPr>
        <w:t xml:space="preserve">Aug </w:t>
      </w:r>
      <w:r>
        <w:rPr>
          <w:rFonts w:hint="default" w:cs="Calibri" w:asciiTheme="minorAscii" w:hAnsiTheme="minorAscii"/>
          <w:b/>
          <w:color w:val="000000"/>
          <w:sz w:val="20"/>
          <w:szCs w:val="20"/>
        </w:rPr>
        <w:t>20</w:t>
      </w:r>
      <w:r>
        <w:rPr>
          <w:rFonts w:hint="default" w:cs="Calibri" w:asciiTheme="minorAscii" w:hAnsiTheme="minorAscii"/>
          <w:b/>
          <w:color w:val="000000"/>
          <w:sz w:val="20"/>
          <w:szCs w:val="20"/>
          <w:lang w:val="en-US"/>
        </w:rPr>
        <w:t>18</w:t>
      </w:r>
      <w:r>
        <w:rPr>
          <w:rFonts w:hint="default" w:cs="Calibri" w:asciiTheme="minorAscii" w:hAnsiTheme="minorAscii"/>
          <w:b/>
          <w:color w:val="000000"/>
          <w:sz w:val="20"/>
          <w:szCs w:val="20"/>
        </w:rPr>
        <w:t xml:space="preserve"> – </w:t>
      </w:r>
      <w:r>
        <w:rPr>
          <w:rFonts w:hint="default" w:cs="Calibri" w:asciiTheme="minorAscii" w:hAnsiTheme="minorAscii"/>
          <w:b/>
          <w:color w:val="000000"/>
          <w:sz w:val="20"/>
          <w:szCs w:val="20"/>
          <w:lang w:val="en-US"/>
        </w:rPr>
        <w:t>March 2022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</w:rPr>
      </w:pPr>
      <w:r>
        <w:rPr>
          <w:rFonts w:hint="default" w:cs="Calibri" w:asciiTheme="minorAscii" w:hAnsiTheme="minorAscii"/>
          <w:b/>
          <w:sz w:val="20"/>
          <w:szCs w:val="20"/>
        </w:rPr>
        <w:tab/>
      </w:r>
      <w:r>
        <w:rPr>
          <w:rFonts w:hint="default" w:cs="Calibri" w:asciiTheme="minorAscii" w:hAnsiTheme="minorAscii"/>
          <w:b/>
          <w:sz w:val="20"/>
          <w:szCs w:val="20"/>
        </w:rPr>
        <w:t xml:space="preserve">                 </w:t>
      </w:r>
    </w:p>
    <w:p>
      <w:pPr>
        <w:pStyle w:val="2"/>
        <w:ind w:left="0"/>
        <w:jc w:val="both"/>
        <w:rPr>
          <w:rFonts w:hint="default" w:cs="Calibri" w:asciiTheme="minorAscii" w:hAnsiTheme="minorAscii"/>
          <w:sz w:val="20"/>
          <w:szCs w:val="20"/>
          <w:u w:val="none"/>
        </w:rPr>
      </w:pPr>
      <w:r>
        <w:rPr>
          <w:rFonts w:hint="default" w:cs="Calibri" w:asciiTheme="minorAscii" w:hAnsiTheme="minorAscii"/>
          <w:sz w:val="20"/>
          <w:szCs w:val="20"/>
        </w:rPr>
        <w:t>Description:</w:t>
      </w:r>
    </w:p>
    <w:p>
      <w:pPr>
        <w:pStyle w:val="5"/>
        <w:spacing w:before="11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cs="Calibri" w:asciiTheme="minorAscii" w:hAnsiTheme="minorAscii"/>
          <w:color w:val="000000"/>
          <w:sz w:val="20"/>
          <w:szCs w:val="20"/>
          <w:highlight w:val="white"/>
        </w:rPr>
        <w:t>Road Runner Sports provides online shopping experience for the largest selection of electronics, apparel, Shoes, and more. It provides everyday low prices, guaranteed satisfaction, friendly service and a great online shopping experience. </w:t>
      </w:r>
    </w:p>
    <w:p>
      <w:pPr>
        <w:spacing w:after="0" w:line="240" w:lineRule="auto"/>
        <w:jc w:val="both"/>
        <w:rPr>
          <w:rFonts w:hint="default" w:cs="Calibri" w:asciiTheme="minorAscii" w:hAnsiTheme="minorAscii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  <w:u w:val="single"/>
        </w:rPr>
      </w:pPr>
      <w:r>
        <w:rPr>
          <w:rFonts w:hint="default" w:cs="Calibri" w:asciiTheme="minorAscii" w:hAnsiTheme="minorAscii"/>
          <w:b/>
          <w:sz w:val="20"/>
          <w:szCs w:val="20"/>
          <w:u w:val="single"/>
        </w:rPr>
        <w:t>Roles and Responsibilities: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6" w:hanging="363"/>
        <w:jc w:val="both"/>
        <w:textAlignment w:val="auto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 xml:space="preserve">Involved in Agile Testing Methodology - Sprint Planning, Backlog Refinement, Scrum Calls, Sprint Demo and Production Validation.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6" w:hanging="363"/>
        <w:jc w:val="both"/>
        <w:textAlignment w:val="auto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Experience in testing process from Review of requirement, Producing Test Scenarios, Test plan, Test Data, and Resource Handling.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Involved in all phases of E-Commerce Express Store functional/regression testing in Desktop and Mobile Websites</w:t>
      </w:r>
    </w:p>
    <w:p>
      <w:pPr>
        <w:pStyle w:val="6"/>
        <w:numPr>
          <w:ilvl w:val="0"/>
          <w:numId w:val="3"/>
        </w:numPr>
        <w:spacing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Validating the Orders in OMS (Order Management System) and checking the pricing/other taxes in backend.</w:t>
      </w:r>
    </w:p>
    <w:p>
      <w:pPr>
        <w:pStyle w:val="6"/>
        <w:numPr>
          <w:ilvl w:val="0"/>
          <w:numId w:val="3"/>
        </w:numPr>
        <w:spacing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Worked closely with Project teams by sending Regular Status Report and reporting leads in proactive approach so that team accomplish deadlines.</w:t>
      </w:r>
    </w:p>
    <w:p>
      <w:pPr>
        <w:pStyle w:val="6"/>
        <w:numPr>
          <w:ilvl w:val="0"/>
          <w:numId w:val="3"/>
        </w:numPr>
        <w:spacing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Designing Test Scenarios and Test Scripts when the Headleass project components are being deployed.</w:t>
      </w:r>
    </w:p>
    <w:p>
      <w:pPr>
        <w:pStyle w:val="6"/>
        <w:numPr>
          <w:ilvl w:val="0"/>
          <w:numId w:val="3"/>
        </w:numPr>
        <w:spacing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Identifying Automation Test Cases from Functional Specification Document.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 xml:space="preserve">Preparing Test data and Feature files from Test cases designed. 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Automating the Test Cases using TestNG Framework with Core Java.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Implemented API testing using PostMan, Sanity testing, Smoke Testing and Regression.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Debugging and Fixing error in Tests in eclipse IDE.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Generating reports in TestNG Reports using HTML &amp; Pretty format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Execution ,debugging and Maintenance of Scripts for Regression Testing.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Perform Functional Testing with Valid and Invalid Inputs in different Scenarios.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Preparing Defect Report as per Severity and Priority.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Integration Testing and End to End testing in the Application.</w:t>
      </w:r>
    </w:p>
    <w:p>
      <w:pPr>
        <w:pStyle w:val="6"/>
        <w:numPr>
          <w:ilvl w:val="0"/>
          <w:numId w:val="3"/>
        </w:numPr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 xml:space="preserve">Involved in Build (Production Promting / Go Live) Activities, testing New Features, Enhancements and Bug fixes pushed to Production. </w:t>
      </w:r>
    </w:p>
    <w:p>
      <w:pPr>
        <w:pStyle w:val="6"/>
        <w:numPr>
          <w:ilvl w:val="0"/>
          <w:numId w:val="3"/>
        </w:numPr>
        <w:jc w:val="both"/>
        <w:rPr>
          <w:rFonts w:hint="default" w:cs="Calibri" w:asciiTheme="minorAscii" w:hAnsiTheme="minorAscii"/>
          <w:b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Involved in Running Sanity in Pre Prod before the Go Live ensuring no issues promoting to Prod.</w:t>
      </w:r>
    </w:p>
    <w:p>
      <w:pPr>
        <w:tabs>
          <w:tab w:val="left" w:pos="1660"/>
        </w:tabs>
        <w:spacing w:after="0" w:line="240" w:lineRule="auto"/>
        <w:jc w:val="both"/>
        <w:rPr>
          <w:rFonts w:hint="default" w:cs="Calibri" w:asciiTheme="minorAscii" w:hAnsiTheme="minorAscii"/>
          <w:b/>
          <w:color w:val="000000"/>
          <w:sz w:val="20"/>
          <w:szCs w:val="20"/>
          <w:lang w:val="en-IN"/>
        </w:rPr>
      </w:pPr>
    </w:p>
    <w:p>
      <w:pPr>
        <w:tabs>
          <w:tab w:val="left" w:pos="1624"/>
        </w:tabs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</w:rPr>
      </w:pPr>
    </w:p>
    <w:p>
      <w:pPr>
        <w:tabs>
          <w:tab w:val="left" w:pos="1624"/>
        </w:tabs>
        <w:spacing w:after="0" w:line="240" w:lineRule="auto"/>
        <w:jc w:val="both"/>
        <w:rPr>
          <w:rFonts w:hint="default" w:cs="Calibri" w:asciiTheme="minorAscii" w:hAnsiTheme="minorAscii"/>
          <w:b/>
          <w:sz w:val="20"/>
          <w:szCs w:val="20"/>
          <w:lang w:val="en-US"/>
        </w:rPr>
      </w:pPr>
      <w:r>
        <w:rPr>
          <w:rFonts w:hint="default" w:cs="Calibri" w:asciiTheme="minorAscii" w:hAnsiTheme="minorAscii"/>
          <w:b/>
          <w:sz w:val="20"/>
          <w:szCs w:val="20"/>
        </w:rPr>
        <w:t>Project</w:t>
      </w:r>
      <w:r>
        <w:rPr>
          <w:rFonts w:hint="default" w:cs="Calibri" w:asciiTheme="minorAscii" w:hAnsiTheme="minorAscii"/>
          <w:b/>
          <w:spacing w:val="-1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b/>
          <w:sz w:val="20"/>
          <w:szCs w:val="20"/>
        </w:rPr>
        <w:t xml:space="preserve">Title: </w:t>
      </w:r>
      <w:r>
        <w:rPr>
          <w:rFonts w:hint="default" w:cs="Calibri" w:asciiTheme="minorAscii" w:hAnsiTheme="minorAscii"/>
          <w:b/>
          <w:sz w:val="20"/>
          <w:szCs w:val="20"/>
          <w:lang w:val="en-US"/>
        </w:rPr>
        <w:t>Reebok</w:t>
      </w:r>
    </w:p>
    <w:p>
      <w:pPr>
        <w:pStyle w:val="5"/>
        <w:tabs>
          <w:tab w:val="left" w:pos="1660"/>
        </w:tabs>
        <w:jc w:val="both"/>
        <w:rPr>
          <w:rFonts w:hint="default" w:cs="Calibri" w:asciiTheme="minorAscii" w:hAnsiTheme="minorAscii"/>
          <w:b/>
          <w:sz w:val="20"/>
          <w:szCs w:val="20"/>
          <w:lang w:val="en-US"/>
        </w:rPr>
      </w:pPr>
      <w:r>
        <w:rPr>
          <w:rFonts w:hint="default" w:cs="Calibri" w:asciiTheme="minorAscii" w:hAnsiTheme="minorAscii"/>
          <w:b/>
          <w:sz w:val="20"/>
          <w:szCs w:val="20"/>
        </w:rPr>
        <w:t>Role:</w:t>
      </w:r>
      <w:r>
        <w:rPr>
          <w:rFonts w:hint="default" w:cs="Calibri" w:asciiTheme="minorAscii" w:hAnsiTheme="minorAscii"/>
          <w:b/>
          <w:spacing w:val="-1"/>
          <w:sz w:val="20"/>
          <w:szCs w:val="20"/>
        </w:rPr>
        <w:t xml:space="preserve"> Senior </w:t>
      </w:r>
      <w:r>
        <w:rPr>
          <w:rFonts w:hint="default" w:cs="Calibri" w:asciiTheme="minorAscii" w:hAnsiTheme="minorAscii"/>
          <w:b/>
          <w:sz w:val="20"/>
          <w:szCs w:val="20"/>
        </w:rPr>
        <w:t>Software</w:t>
      </w:r>
      <w:r>
        <w:rPr>
          <w:rFonts w:hint="default" w:cs="Calibri" w:asciiTheme="minorAscii" w:hAnsiTheme="minorAscii"/>
          <w:b/>
          <w:spacing w:val="-3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b/>
          <w:spacing w:val="-3"/>
          <w:sz w:val="20"/>
          <w:szCs w:val="20"/>
          <w:lang w:val="en-US"/>
        </w:rPr>
        <w:t>QA Engineer</w:t>
      </w:r>
    </w:p>
    <w:p>
      <w:pPr>
        <w:tabs>
          <w:tab w:val="left" w:pos="1660"/>
        </w:tabs>
        <w:spacing w:after="0" w:line="240" w:lineRule="auto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cs="Calibri" w:asciiTheme="minorAscii" w:hAnsiTheme="minorAscii"/>
          <w:b/>
          <w:sz w:val="20"/>
          <w:szCs w:val="20"/>
        </w:rPr>
        <w:t>Duration:</w:t>
      </w:r>
      <w:r>
        <w:rPr>
          <w:rFonts w:hint="default" w:cs="Calibri" w:asciiTheme="minorAscii" w:hAnsiTheme="minorAscii"/>
          <w:b/>
          <w:spacing w:val="-1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b/>
          <w:color w:val="000000"/>
          <w:sz w:val="20"/>
          <w:szCs w:val="20"/>
        </w:rPr>
        <w:t>Jun 202</w:t>
      </w:r>
      <w:r>
        <w:rPr>
          <w:rFonts w:hint="default" w:cs="Calibri" w:asciiTheme="minorAscii" w:hAnsiTheme="minorAscii"/>
          <w:b/>
          <w:color w:val="000000"/>
          <w:sz w:val="20"/>
          <w:szCs w:val="20"/>
          <w:lang w:val="en-US"/>
        </w:rPr>
        <w:t>2</w:t>
      </w:r>
      <w:r>
        <w:rPr>
          <w:rFonts w:hint="default" w:cs="Calibri" w:asciiTheme="minorAscii" w:hAnsiTheme="minorAscii"/>
          <w:b/>
          <w:color w:val="000000"/>
          <w:sz w:val="20"/>
          <w:szCs w:val="20"/>
        </w:rPr>
        <w:t xml:space="preserve"> – </w:t>
      </w:r>
      <w:r>
        <w:rPr>
          <w:rFonts w:hint="default" w:cs="Calibri" w:asciiTheme="minorAscii" w:hAnsiTheme="minorAscii"/>
          <w:b/>
          <w:color w:val="000000"/>
          <w:sz w:val="20"/>
          <w:szCs w:val="20"/>
          <w:lang w:val="en-US"/>
        </w:rPr>
        <w:t xml:space="preserve">Dec </w:t>
      </w:r>
      <w:r>
        <w:rPr>
          <w:rFonts w:hint="default" w:cs="Calibri" w:asciiTheme="minorAscii" w:hAnsiTheme="minorAscii"/>
          <w:b/>
          <w:color w:val="000000"/>
          <w:sz w:val="20"/>
          <w:szCs w:val="20"/>
        </w:rPr>
        <w:t>202</w:t>
      </w:r>
      <w:r>
        <w:rPr>
          <w:rFonts w:hint="default" w:cs="Calibri" w:asciiTheme="minorAscii" w:hAnsiTheme="minorAscii"/>
          <w:b/>
          <w:color w:val="000000"/>
          <w:sz w:val="20"/>
          <w:szCs w:val="20"/>
          <w:lang w:val="en-US"/>
        </w:rPr>
        <w:t>2</w:t>
      </w:r>
    </w:p>
    <w:p>
      <w:pPr>
        <w:pStyle w:val="5"/>
        <w:spacing w:before="1"/>
        <w:jc w:val="both"/>
        <w:rPr>
          <w:rFonts w:hint="default" w:cs="Calibri" w:asciiTheme="minorAscii" w:hAnsiTheme="minorAscii"/>
          <w:sz w:val="20"/>
          <w:szCs w:val="20"/>
        </w:rPr>
      </w:pPr>
    </w:p>
    <w:p>
      <w:pPr>
        <w:pStyle w:val="2"/>
        <w:ind w:left="0"/>
        <w:jc w:val="both"/>
        <w:rPr>
          <w:rFonts w:hint="default" w:cs="Calibri" w:asciiTheme="minorAscii" w:hAnsiTheme="minorAscii"/>
          <w:sz w:val="20"/>
          <w:szCs w:val="20"/>
          <w:u w:val="none"/>
        </w:rPr>
      </w:pPr>
      <w:r>
        <w:rPr>
          <w:rFonts w:hint="default" w:cs="Calibri" w:asciiTheme="minorAscii" w:hAnsiTheme="minorAscii"/>
          <w:sz w:val="20"/>
          <w:szCs w:val="20"/>
        </w:rPr>
        <w:t>Roles and Responsibilities: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Responsible for Commerce Cloud Functional Testing.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Reviewed requirement, Producing Test Scenarios, Test plan, Test Data, and Resource Handling.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 xml:space="preserve">Leveraged Web Service Testing using API tool like </w:t>
      </w:r>
      <w:r>
        <w:rPr>
          <w:rFonts w:hint="default" w:eastAsia="等线" w:cs="Calibri" w:asciiTheme="minorAscii" w:hAnsiTheme="minorAscii"/>
          <w:color w:val="000000"/>
          <w:sz w:val="20"/>
          <w:szCs w:val="20"/>
          <w:lang w:val="en-IN"/>
        </w:rPr>
        <w:t>GraphQL, Postman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Carried out regression testing, retesting, functional testing &amp; Integration Testing.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Regular Status Report Maintenance and reporting leads in proactive approach so that team accomplish deadlines.</w:t>
      </w:r>
    </w:p>
    <w:p>
      <w:pPr>
        <w:pStyle w:val="6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93" w:lineRule="exact"/>
        <w:contextualSpacing w:val="0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 Designing Test Scenarios and Test Scripts when the Headleass project components are being deployed.</w:t>
      </w:r>
    </w:p>
    <w:p>
      <w:pPr>
        <w:pStyle w:val="6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93" w:lineRule="exact"/>
        <w:contextualSpacing w:val="0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Implemented API testing using  GraphQL, Sanity testing, Smoke Testing and Regression.</w:t>
      </w:r>
    </w:p>
    <w:p>
      <w:pPr>
        <w:pStyle w:val="6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93" w:lineRule="exact"/>
        <w:contextualSpacing w:val="0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Execution ,debugging and Maintenance of Scripts for Regression Testing.</w:t>
      </w:r>
    </w:p>
    <w:p>
      <w:pPr>
        <w:pStyle w:val="6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93" w:lineRule="exact"/>
        <w:contextualSpacing w:val="0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Perform Functional Testing with Valid and Invalid Inputs in different Scenarios.</w:t>
      </w:r>
    </w:p>
    <w:p>
      <w:pPr>
        <w:pStyle w:val="6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93" w:lineRule="exact"/>
        <w:contextualSpacing w:val="0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Preparing Defect Report as per Severity and Priority.</w:t>
      </w:r>
    </w:p>
    <w:p>
      <w:pPr>
        <w:pStyle w:val="6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93" w:lineRule="exact"/>
        <w:contextualSpacing w:val="0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Integration Testing and End to End testing in the Application.</w:t>
      </w:r>
    </w:p>
    <w:p>
      <w:pPr>
        <w:pStyle w:val="6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93" w:lineRule="exact"/>
        <w:contextualSpacing w:val="0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Involved in Build (Production Promting / Go Live) Activities, testing New Features, Enhancements and Bug fixes pushed to Production. Involved in Running Sanity in Pre Prod before the Go Live ensuring no issues promoting to Prod.</w:t>
      </w:r>
    </w:p>
    <w:p>
      <w:pPr>
        <w:pStyle w:val="2"/>
        <w:spacing w:before="90"/>
        <w:ind w:left="0"/>
        <w:jc w:val="both"/>
        <w:rPr>
          <w:rFonts w:hint="default" w:cs="Calibri" w:asciiTheme="minorAscii" w:hAnsiTheme="minorAscii"/>
          <w:sz w:val="20"/>
          <w:szCs w:val="20"/>
          <w:u w:val="none"/>
        </w:rPr>
      </w:pPr>
    </w:p>
    <w:p>
      <w:pPr>
        <w:pStyle w:val="2"/>
        <w:spacing w:before="90"/>
        <w:ind w:left="0"/>
        <w:jc w:val="both"/>
        <w:rPr>
          <w:rFonts w:hint="default" w:cs="Calibri" w:asciiTheme="minorAscii" w:hAnsiTheme="minorAscii"/>
          <w:b/>
          <w:bCs/>
          <w:sz w:val="20"/>
          <w:szCs w:val="20"/>
        </w:rPr>
      </w:pPr>
      <w:bookmarkStart w:id="0" w:name="_GoBack"/>
      <w:bookmarkEnd w:id="0"/>
      <w:r>
        <w:rPr>
          <w:rFonts w:hint="default" w:cs="Calibri" w:asciiTheme="minorAscii" w:hAnsiTheme="minorAscii"/>
          <w:sz w:val="20"/>
          <w:szCs w:val="20"/>
          <w:u w:val="none"/>
        </w:rPr>
        <w:br w:type="textWrapping"/>
      </w:r>
      <w:r>
        <w:rPr>
          <w:rFonts w:hint="default" w:cs="Calibri" w:asciiTheme="minorAscii" w:hAnsiTheme="minorAscii"/>
          <w:sz w:val="20"/>
          <w:szCs w:val="20"/>
          <w:u w:val="none"/>
        </w:rPr>
        <w:t>Project</w:t>
      </w:r>
      <w:r>
        <w:rPr>
          <w:rFonts w:hint="default" w:cs="Calibri" w:asciiTheme="minorAscii" w:hAnsiTheme="minorAscii"/>
          <w:spacing w:val="-1"/>
          <w:sz w:val="20"/>
          <w:szCs w:val="20"/>
          <w:u w:val="none"/>
        </w:rPr>
        <w:t xml:space="preserve"> </w:t>
      </w:r>
      <w:r>
        <w:rPr>
          <w:rFonts w:hint="default" w:cs="Calibri" w:asciiTheme="minorAscii" w:hAnsiTheme="minorAscii"/>
          <w:sz w:val="20"/>
          <w:szCs w:val="20"/>
          <w:u w:val="none"/>
        </w:rPr>
        <w:t xml:space="preserve">Title: </w:t>
      </w:r>
      <w:r>
        <w:rPr>
          <w:rFonts w:hint="default" w:cs="Calibri" w:asciiTheme="minorAscii" w:hAnsiTheme="minorAscii"/>
          <w:color w:val="000000"/>
          <w:sz w:val="20"/>
          <w:szCs w:val="20"/>
          <w:u w:val="none"/>
          <w:lang w:val="en-US"/>
        </w:rPr>
        <w:t>Wild Fork</w:t>
      </w:r>
    </w:p>
    <w:p>
      <w:pPr>
        <w:pStyle w:val="5"/>
        <w:tabs>
          <w:tab w:val="left" w:pos="1660"/>
        </w:tabs>
        <w:jc w:val="both"/>
        <w:rPr>
          <w:rFonts w:hint="default" w:cs="Calibri" w:asciiTheme="minorAscii" w:hAnsiTheme="minorAscii"/>
          <w:b/>
          <w:bCs/>
          <w:sz w:val="20"/>
          <w:szCs w:val="20"/>
          <w:lang w:val="en-US"/>
        </w:rPr>
      </w:pPr>
      <w:r>
        <w:rPr>
          <w:rFonts w:hint="default" w:cs="Calibri" w:asciiTheme="minorAscii" w:hAnsiTheme="minorAscii"/>
          <w:b/>
          <w:bCs/>
          <w:sz w:val="20"/>
          <w:szCs w:val="20"/>
        </w:rPr>
        <w:t>Role:</w:t>
      </w:r>
      <w:r>
        <w:rPr>
          <w:rFonts w:hint="default" w:cs="Calibri" w:asciiTheme="minorAscii" w:hAnsiTheme="minorAscii"/>
          <w:b/>
          <w:bCs/>
          <w:spacing w:val="-1"/>
          <w:sz w:val="20"/>
          <w:szCs w:val="20"/>
        </w:rPr>
        <w:t xml:space="preserve"> Senior </w:t>
      </w:r>
      <w:r>
        <w:rPr>
          <w:rFonts w:hint="default" w:cs="Calibri" w:asciiTheme="minorAscii" w:hAnsiTheme="minorAscii"/>
          <w:b/>
          <w:bCs/>
          <w:sz w:val="20"/>
          <w:szCs w:val="20"/>
        </w:rPr>
        <w:t>Software</w:t>
      </w:r>
      <w:r>
        <w:rPr>
          <w:rFonts w:hint="default" w:cs="Calibri" w:asciiTheme="minorAscii" w:hAnsiTheme="minorAscii"/>
          <w:b/>
          <w:bCs/>
          <w:spacing w:val="-3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b/>
          <w:bCs/>
          <w:spacing w:val="-3"/>
          <w:sz w:val="20"/>
          <w:szCs w:val="20"/>
          <w:lang w:val="en-US"/>
        </w:rPr>
        <w:t>QA Engineer</w:t>
      </w:r>
    </w:p>
    <w:p>
      <w:pPr>
        <w:tabs>
          <w:tab w:val="left" w:pos="1660"/>
        </w:tabs>
        <w:jc w:val="both"/>
        <w:rPr>
          <w:rFonts w:hint="default" w:cs="Calibri" w:asciiTheme="minorAscii" w:hAnsiTheme="minorAscii"/>
          <w:b/>
          <w:bCs/>
          <w:sz w:val="20"/>
          <w:szCs w:val="20"/>
          <w:lang w:val="en-US"/>
        </w:rPr>
      </w:pPr>
      <w:r>
        <w:rPr>
          <w:rFonts w:hint="default" w:cs="Calibri" w:asciiTheme="minorAscii" w:hAnsiTheme="minorAscii"/>
          <w:b/>
          <w:bCs/>
          <w:sz w:val="20"/>
          <w:szCs w:val="20"/>
        </w:rPr>
        <w:t>Duration:</w:t>
      </w:r>
      <w:r>
        <w:rPr>
          <w:rFonts w:hint="default" w:cs="Calibri" w:asciiTheme="minorAscii" w:hAnsiTheme="minorAscii"/>
          <w:b/>
          <w:bCs/>
          <w:spacing w:val="-1"/>
          <w:sz w:val="20"/>
          <w:szCs w:val="20"/>
        </w:rPr>
        <w:t xml:space="preserve"> </w:t>
      </w:r>
      <w:r>
        <w:rPr>
          <w:rFonts w:hint="default" w:cs="Calibri" w:asciiTheme="minorAscii" w:hAnsiTheme="minorAscii"/>
          <w:b/>
          <w:bCs/>
          <w:color w:val="000000"/>
          <w:sz w:val="20"/>
          <w:szCs w:val="20"/>
          <w:lang w:val="en-US"/>
        </w:rPr>
        <w:t xml:space="preserve">March </w:t>
      </w:r>
      <w:r>
        <w:rPr>
          <w:rFonts w:hint="default" w:cs="Calibri" w:asciiTheme="minorAscii" w:hAnsiTheme="minorAscii"/>
          <w:b/>
          <w:bCs/>
          <w:color w:val="000000"/>
          <w:sz w:val="20"/>
          <w:szCs w:val="20"/>
        </w:rPr>
        <w:t>202</w:t>
      </w:r>
      <w:r>
        <w:rPr>
          <w:rFonts w:hint="default" w:cs="Calibri" w:asciiTheme="minorAscii" w:hAnsiTheme="minorAscii"/>
          <w:b/>
          <w:bCs/>
          <w:color w:val="000000"/>
          <w:sz w:val="20"/>
          <w:szCs w:val="20"/>
          <w:lang w:val="en-US"/>
        </w:rPr>
        <w:t>2</w:t>
      </w:r>
      <w:r>
        <w:rPr>
          <w:rFonts w:hint="default" w:cs="Calibri" w:asciiTheme="minorAscii" w:hAnsiTheme="minorAscii"/>
          <w:b/>
          <w:bCs/>
          <w:color w:val="000000"/>
          <w:sz w:val="20"/>
          <w:szCs w:val="20"/>
        </w:rPr>
        <w:t xml:space="preserve"> to </w:t>
      </w:r>
      <w:r>
        <w:rPr>
          <w:rFonts w:hint="default" w:cs="Calibri" w:asciiTheme="minorAscii" w:hAnsiTheme="minorAscii"/>
          <w:b/>
          <w:bCs/>
          <w:color w:val="000000"/>
          <w:sz w:val="20"/>
          <w:szCs w:val="20"/>
          <w:lang w:val="en-US"/>
        </w:rPr>
        <w:t>Till Date</w:t>
      </w:r>
    </w:p>
    <w:p>
      <w:pPr>
        <w:pStyle w:val="2"/>
        <w:ind w:left="0"/>
        <w:jc w:val="both"/>
        <w:rPr>
          <w:rFonts w:hint="default" w:cs="Calibri" w:asciiTheme="minorAscii" w:hAnsiTheme="minorAscii"/>
          <w:sz w:val="20"/>
          <w:szCs w:val="20"/>
          <w:u w:val="none"/>
        </w:rPr>
      </w:pPr>
      <w:r>
        <w:rPr>
          <w:rFonts w:hint="default" w:cs="Calibri" w:asciiTheme="minorAscii" w:hAnsiTheme="minorAscii"/>
          <w:sz w:val="20"/>
          <w:szCs w:val="20"/>
        </w:rPr>
        <w:t>Description:</w:t>
      </w:r>
    </w:p>
    <w:p>
      <w:pPr>
        <w:pStyle w:val="5"/>
        <w:spacing w:before="11"/>
        <w:jc w:val="both"/>
        <w:rPr>
          <w:rFonts w:hint="default" w:cs="Calibri" w:asciiTheme="minorAscii" w:hAnsiTheme="minorAscii"/>
          <w:sz w:val="20"/>
          <w:szCs w:val="20"/>
        </w:rPr>
      </w:pPr>
      <w:r>
        <w:rPr>
          <w:rFonts w:hint="default" w:cs="Calibri" w:asciiTheme="minorAscii" w:hAnsiTheme="minorAscii"/>
          <w:color w:val="000000"/>
          <w:sz w:val="20"/>
          <w:szCs w:val="20"/>
          <w:highlight w:val="white"/>
          <w:lang w:val="en-US"/>
        </w:rPr>
        <w:t>Wild fork</w:t>
      </w:r>
      <w:r>
        <w:rPr>
          <w:rFonts w:hint="default" w:cs="Calibri" w:asciiTheme="minorAscii" w:hAnsiTheme="minorAscii"/>
          <w:color w:val="000000"/>
          <w:sz w:val="20"/>
          <w:szCs w:val="20"/>
          <w:highlight w:val="white"/>
        </w:rPr>
        <w:t xml:space="preserve"> provides online experience for the largest selection of </w:t>
      </w:r>
      <w:r>
        <w:rPr>
          <w:rFonts w:hint="default" w:cs="Calibri" w:asciiTheme="minorAscii" w:hAnsiTheme="minorAscii"/>
          <w:color w:val="000000"/>
          <w:sz w:val="20"/>
          <w:szCs w:val="20"/>
          <w:highlight w:val="white"/>
          <w:lang w:val="en-US"/>
        </w:rPr>
        <w:t>Meat</w:t>
      </w:r>
      <w:r>
        <w:rPr>
          <w:rFonts w:hint="default" w:cs="Calibri" w:asciiTheme="minorAscii" w:hAnsiTheme="minorAscii"/>
          <w:color w:val="000000"/>
          <w:sz w:val="20"/>
          <w:szCs w:val="20"/>
          <w:highlight w:val="white"/>
        </w:rPr>
        <w:t>. It provides everyday low prices, guaranteed satisfaction, friendly service and a great online experience. </w:t>
      </w:r>
    </w:p>
    <w:p>
      <w:pPr>
        <w:pStyle w:val="2"/>
        <w:ind w:left="0"/>
        <w:jc w:val="both"/>
        <w:rPr>
          <w:rFonts w:hint="default" w:cs="Calibri" w:asciiTheme="minorAscii" w:hAnsiTheme="minorAscii"/>
          <w:sz w:val="20"/>
          <w:szCs w:val="20"/>
        </w:rPr>
      </w:pPr>
    </w:p>
    <w:p>
      <w:pPr>
        <w:jc w:val="both"/>
        <w:rPr>
          <w:rFonts w:hint="default" w:cs="Calibri" w:asciiTheme="minorAscii" w:hAnsiTheme="minorAscii"/>
          <w:sz w:val="20"/>
          <w:szCs w:val="20"/>
        </w:rPr>
      </w:pPr>
    </w:p>
    <w:p>
      <w:pPr>
        <w:jc w:val="both"/>
        <w:rPr>
          <w:rFonts w:hint="default" w:cs="Calibri" w:asciiTheme="minorAscii" w:hAnsiTheme="minorAscii"/>
          <w:sz w:val="20"/>
          <w:szCs w:val="20"/>
        </w:rPr>
      </w:pPr>
    </w:p>
    <w:p>
      <w:pPr>
        <w:jc w:val="both"/>
        <w:rPr>
          <w:rFonts w:hint="default" w:cs="Calibri" w:asciiTheme="minorAscii" w:hAnsiTheme="minorAscii"/>
          <w:sz w:val="20"/>
          <w:szCs w:val="20"/>
        </w:rPr>
      </w:pPr>
    </w:p>
    <w:p>
      <w:pPr>
        <w:jc w:val="both"/>
        <w:rPr>
          <w:rFonts w:hint="default" w:cs="Calibri" w:asciiTheme="minorAscii" w:hAnsiTheme="minorAscii"/>
          <w:sz w:val="20"/>
          <w:szCs w:val="20"/>
        </w:rPr>
      </w:pPr>
    </w:p>
    <w:p>
      <w:pPr>
        <w:pStyle w:val="2"/>
        <w:ind w:left="0"/>
        <w:jc w:val="both"/>
        <w:rPr>
          <w:rFonts w:hint="default" w:cs="Calibri" w:asciiTheme="minorAscii" w:hAnsiTheme="minorAscii"/>
          <w:sz w:val="20"/>
          <w:szCs w:val="20"/>
          <w:u w:val="none"/>
        </w:rPr>
      </w:pPr>
      <w:r>
        <w:rPr>
          <w:rFonts w:hint="default" w:cs="Calibri" w:asciiTheme="minorAscii" w:hAnsiTheme="minorAscii"/>
          <w:sz w:val="20"/>
          <w:szCs w:val="20"/>
        </w:rPr>
        <w:t>Responsibilities: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Responsible for Web Application testing</w:t>
      </w:r>
      <w:r>
        <w:rPr>
          <w:rFonts w:hint="default" w:eastAsia="等线" w:cs="Calibri" w:asciiTheme="minorAscii" w:hAnsiTheme="minorAscii"/>
          <w:color w:val="000000"/>
          <w:sz w:val="20"/>
          <w:szCs w:val="20"/>
          <w:lang w:val="en-IN"/>
        </w:rPr>
        <w:t>.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Involved in performing Smoke, Sanity, GUI, Functional, System, Interface, Ad-hoc &amp; Regression testing for delivery Phase.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Worked with Multiple teams in Gathering Requirements from Business team and coordinated with UAT teams by scheduling project Demo meetings.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Prepared Project estimates, Test Plans, Writing Test Cases and Worked with QA Team members on test case peer reviews.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>Analyzed the Web Accessibility Defects and worked with usable AQA external team in fixing the defects.</w:t>
      </w:r>
    </w:p>
    <w:p>
      <w:pPr>
        <w:pStyle w:val="6"/>
        <w:numPr>
          <w:ilvl w:val="0"/>
          <w:numId w:val="5"/>
        </w:numPr>
        <w:spacing w:after="0" w:line="240" w:lineRule="auto"/>
        <w:jc w:val="both"/>
        <w:rPr>
          <w:rFonts w:hint="default" w:eastAsia="等线" w:cs="Calibri" w:asciiTheme="minorAscii" w:hAnsiTheme="minorAscii"/>
          <w:color w:val="000000"/>
          <w:sz w:val="20"/>
          <w:szCs w:val="20"/>
        </w:rPr>
      </w:pP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 xml:space="preserve">Monitor the pricing and availability status by using </w:t>
      </w:r>
      <w:r>
        <w:rPr>
          <w:rFonts w:hint="default" w:eastAsia="等线" w:cs="Calibri" w:asciiTheme="minorAscii" w:hAnsiTheme="minorAscii"/>
          <w:color w:val="000000"/>
          <w:sz w:val="20"/>
          <w:szCs w:val="20"/>
          <w:lang w:val="en-IN"/>
        </w:rPr>
        <w:t>Postman and Swagger</w:t>
      </w:r>
      <w:r>
        <w:rPr>
          <w:rFonts w:hint="default" w:eastAsia="等线" w:cs="Calibri" w:asciiTheme="minorAscii" w:hAnsiTheme="minorAscii"/>
          <w:color w:val="000000"/>
          <w:sz w:val="20"/>
          <w:szCs w:val="20"/>
        </w:rPr>
        <w:t xml:space="preserve"> to cover API testing.</w:t>
      </w:r>
    </w:p>
    <w:p>
      <w:pPr>
        <w:jc w:val="both"/>
        <w:rPr>
          <w:rFonts w:hint="default" w:eastAsia="Calibri" w:cs="Calibri" w:asciiTheme="minorAscii" w:hAnsiTheme="minorAscii"/>
          <w:sz w:val="20"/>
          <w:szCs w:val="20"/>
          <w:lang w:val="en-IN"/>
        </w:rPr>
      </w:pPr>
    </w:p>
    <w:p>
      <w:pPr>
        <w:spacing w:after="160" w:line="259" w:lineRule="auto"/>
        <w:jc w:val="both"/>
        <w:rPr>
          <w:rFonts w:hint="default" w:eastAsia="Calibri" w:cs="Calibri" w:asciiTheme="minorAscii" w:hAnsiTheme="minorAscii"/>
          <w:sz w:val="20"/>
          <w:szCs w:val="20"/>
        </w:rPr>
      </w:pPr>
    </w:p>
    <w:sectPr>
      <w:pgSz w:w="11906" w:h="16838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4"/>
    <w:multiLevelType w:val="multilevel"/>
    <w:tmpl w:val="00000004"/>
    <w:lvl w:ilvl="0" w:tentative="0">
      <w:start w:val="1"/>
      <w:numFmt w:val="bullet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 w:tentative="0">
      <w:start w:val="1"/>
      <w:numFmt w:val="bullet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 w:tentative="0">
      <w:start w:val="1"/>
      <w:numFmt w:val="bullet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 w:tentative="0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 w:tentative="0">
      <w:start w:val="1"/>
      <w:numFmt w:val="bullet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 w:tentative="0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 w:tentative="0">
      <w:start w:val="1"/>
      <w:numFmt w:val="bullet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78"/>
    <w:rsid w:val="00070A78"/>
    <w:rsid w:val="0054284F"/>
    <w:rsid w:val="00627DEF"/>
    <w:rsid w:val="00765DA2"/>
    <w:rsid w:val="00A07CD0"/>
    <w:rsid w:val="00C603FA"/>
    <w:rsid w:val="0A6767AA"/>
    <w:rsid w:val="0F73552A"/>
    <w:rsid w:val="1319085D"/>
    <w:rsid w:val="1FE8583F"/>
    <w:rsid w:val="23EF1AF9"/>
    <w:rsid w:val="27574F81"/>
    <w:rsid w:val="3905700A"/>
    <w:rsid w:val="44517C76"/>
    <w:rsid w:val="4C9E5354"/>
    <w:rsid w:val="53876B42"/>
    <w:rsid w:val="5B323837"/>
    <w:rsid w:val="5DB92CE7"/>
    <w:rsid w:val="6A534A8A"/>
    <w:rsid w:val="6C8C5B0F"/>
    <w:rsid w:val="6E14501E"/>
    <w:rsid w:val="758D193E"/>
    <w:rsid w:val="777D0FE2"/>
    <w:rsid w:val="7D376633"/>
    <w:rsid w:val="7E3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9"/>
    <w:pPr>
      <w:widowControl w:val="0"/>
      <w:spacing w:after="0" w:line="240" w:lineRule="auto"/>
      <w:ind w:left="100"/>
      <w:outlineLvl w:val="0"/>
    </w:pPr>
    <w:rPr>
      <w:rFonts w:ascii="Times New Roman" w:hAnsi="Times New Roman" w:eastAsia="Times New Roman" w:cs="Times New Roman"/>
      <w:b/>
      <w:bCs/>
      <w:kern w:val="0"/>
      <w:sz w:val="24"/>
      <w:szCs w:val="24"/>
      <w:u w:val="single"/>
      <w:lang w:val="en-US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6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3825</Characters>
  <Lines>31</Lines>
  <Paragraphs>8</Paragraphs>
  <TotalTime>12</TotalTime>
  <ScaleCrop>false</ScaleCrop>
  <LinksUpToDate>false</LinksUpToDate>
  <CharactersWithSpaces>4415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2023-03-29T05:02:00Z</dcterms:created>
  <dc:creator>Venky</dc:creator>
  <cp:lastModifiedBy>Sai Ram</cp:lastModifiedBy>
  <dcterms:modified xsi:type="dcterms:W3CDTF">2023-07-27T07:15:14Z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ACBC0123506348A98F7F9A1E77C2F277</vt:lpwstr>
  </property>
</Properties>
</file>