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ivdocument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80"/>
        <w:ind w:left="0" w:right="0"/>
        <w:rPr>
          <w:rFonts w:ascii="Century Gothic" w:eastAsia="Century Gothic" w:hAnsi="Century Gothic" w:cs="Century Gothic"/>
          <w:b/>
          <w:bCs/>
          <w:color w:val="002E58"/>
          <w:sz w:val="64"/>
          <w:szCs w:val="64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b/>
          <w:bCs/>
        </w:rPr>
        <w:t xml:space="preserve">Subhani </w:t>
      </w:r>
      <w:r>
        <w:rPr>
          <w:rStyle w:val="divdocumentword-break"/>
          <w:rFonts w:ascii="Century Gothic" w:eastAsia="Century Gothic" w:hAnsi="Century Gothic" w:cs="Century Gothic"/>
          <w:b/>
          <w:bCs/>
        </w:rPr>
        <w:t>Shaikh</w:t>
      </w:r>
    </w:p>
    <w:p>
      <w:pPr>
        <w:pStyle w:val="documentresume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Century Gothic" w:eastAsia="Century Gothic" w:hAnsi="Century Gothic" w:cs="Century Gothic"/>
          <w:i/>
          <w:iCs/>
          <w:color w:val="002E58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dr w:val="none" w:sz="0" w:space="0" w:color="auto"/>
          <w:vertAlign w:val="baseline"/>
        </w:rPr>
        <w:t>Application Support Engineer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260" w:lineRule="atLeast"/>
        <w:ind w:left="0" w:right="0"/>
        <w:rPr>
          <w:rFonts w:ascii="Century Gothic" w:eastAsia="Century Gothic" w:hAnsi="Century Gothic" w:cs="Century Gothic"/>
          <w:color w:val="343434"/>
          <w:sz w:val="18"/>
          <w:szCs w:val="18"/>
          <w:bdr w:val="none" w:sz="0" w:space="0" w:color="auto"/>
          <w:vertAlign w:val="baseline"/>
        </w:rPr>
      </w:pPr>
      <w:r>
        <w:rPr>
          <w:rStyle w:val="strong"/>
          <w:rFonts w:ascii="Century Gothic" w:eastAsia="Century Gothic" w:hAnsi="Century Gothic" w:cs="Century Gothic"/>
          <w:b/>
          <w:bCs/>
          <w:color w:val="343434"/>
          <w:sz w:val="18"/>
          <w:szCs w:val="18"/>
        </w:rPr>
        <w:t>I aim to leverage my robust technical knowledge and exceptional problem-solving skills as an Application or Technical Support Engineer, backed by over 4+ years of experience. With a demonstrated history of delivering timely and effective solutions to customers. I am actively seeking a position where I can utilize my expertise in application support, troubleshooting, and customer engagement to drive the success of the organization while continually enhancing my skills in a dynamic and collaborative environment.</w:t>
      </w:r>
    </w:p>
    <w:tbl>
      <w:tblPr>
        <w:tblStyle w:val="divdocumentparent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220"/>
        <w:gridCol w:w="600"/>
        <w:gridCol w:w="760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32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single" w:sz="8" w:space="3" w:color="D5D6D6"/>
                <w:right w:val="none" w:sz="0" w:space="0" w:color="auto"/>
              </w:pBdr>
              <w:spacing w:before="400" w:after="200" w:line="400" w:lineRule="atLeast"/>
              <w:ind w:left="0" w:right="0"/>
              <w:rPr>
                <w:rStyle w:val="divdocumentparentContainerleft-box"/>
                <w:rFonts w:ascii="Century Gothic" w:eastAsia="Century Gothic" w:hAnsi="Century Gothic" w:cs="Century Gothic"/>
                <w:b/>
                <w:bCs/>
                <w:color w:val="002E58"/>
                <w:spacing w:val="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  <w:t>Contact</w:t>
            </w:r>
          </w:p>
          <w:p>
            <w:pPr>
              <w:pStyle w:val="divdocument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ivdocumentparentContainerleft-box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18"/>
                <w:szCs w:val="18"/>
              </w:rPr>
              <w:t xml:space="preserve">Address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</w:rPr>
              <w:t>Pune, India 411044</w:t>
            </w:r>
          </w:p>
          <w:p>
            <w:pPr>
              <w:pStyle w:val="divdocument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260" w:lineRule="atLeast"/>
              <w:ind w:left="0" w:right="0"/>
              <w:rPr>
                <w:rStyle w:val="divdocumentparentContainerleft-box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18"/>
                <w:szCs w:val="18"/>
              </w:rPr>
              <w:t xml:space="preserve">Phone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</w:rPr>
              <w:t>9273439493</w:t>
            </w:r>
          </w:p>
          <w:p>
            <w:pPr>
              <w:pStyle w:val="divdocumenttxt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260" w:lineRule="atLeast"/>
              <w:ind w:left="0" w:right="0"/>
              <w:rPr>
                <w:rStyle w:val="divdocumentparentContainerleft-box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18"/>
                <w:szCs w:val="18"/>
              </w:rPr>
              <w:t xml:space="preserve">E-mail </w:t>
            </w:r>
          </w:p>
          <w:p>
            <w:pPr>
              <w:pStyle w:val="divdocumentword-break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</w:rPr>
              <w:t>subhanshaikh9393@gmail.com</w:t>
            </w:r>
          </w:p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single" w:sz="8" w:space="3" w:color="D5D6D6"/>
                <w:right w:val="none" w:sz="0" w:space="0" w:color="auto"/>
              </w:pBdr>
              <w:spacing w:before="200" w:after="200" w:line="400" w:lineRule="atLeast"/>
              <w:ind w:left="0" w:right="0"/>
              <w:rPr>
                <w:rStyle w:val="divdocumentparentContainerleft-box"/>
                <w:rFonts w:ascii="Century Gothic" w:eastAsia="Century Gothic" w:hAnsi="Century Gothic" w:cs="Century Gothic"/>
                <w:b/>
                <w:bCs/>
                <w:color w:val="002E58"/>
                <w:spacing w:val="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  <w:t>Technical Profile</w:t>
            </w:r>
          </w:p>
          <w:p>
            <w:pPr>
              <w:pStyle w:val="divdocumentli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Java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JavaScript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SQL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MySQL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HTML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Linux</w:t>
            </w:r>
          </w:p>
          <w:p>
            <w:pPr>
              <w:pStyle w:val="divdocumentli"/>
              <w:numPr>
                <w:ilvl w:val="0"/>
                <w:numId w:val="1"/>
              </w:numPr>
              <w:spacing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JIRA</w:t>
            </w:r>
          </w:p>
          <w:p>
            <w:pPr>
              <w:pStyle w:val="divdocumentli"/>
              <w:numPr>
                <w:ilvl w:val="0"/>
                <w:numId w:val="2"/>
              </w:numPr>
              <w:spacing w:before="0"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Microsoft Outlook</w:t>
            </w:r>
          </w:p>
          <w:p>
            <w:pPr>
              <w:pStyle w:val="divdocumentli"/>
              <w:numPr>
                <w:ilvl w:val="0"/>
                <w:numId w:val="2"/>
              </w:numPr>
              <w:spacing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Selenium</w:t>
            </w:r>
          </w:p>
          <w:p>
            <w:pPr>
              <w:pStyle w:val="divdocumentli"/>
              <w:numPr>
                <w:ilvl w:val="0"/>
                <w:numId w:val="2"/>
              </w:numPr>
              <w:spacing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ServiceNow</w:t>
            </w:r>
          </w:p>
          <w:p>
            <w:pPr>
              <w:pStyle w:val="divdocumentli"/>
              <w:numPr>
                <w:ilvl w:val="0"/>
                <w:numId w:val="2"/>
              </w:numPr>
              <w:spacing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SolarWinds</w:t>
            </w:r>
          </w:p>
          <w:p>
            <w:pPr>
              <w:pStyle w:val="divdocumentli"/>
              <w:numPr>
                <w:ilvl w:val="0"/>
                <w:numId w:val="2"/>
              </w:numPr>
              <w:spacing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ITIL</w:t>
            </w:r>
          </w:p>
          <w:p>
            <w:pPr>
              <w:pStyle w:val="divdocumentli"/>
              <w:numPr>
                <w:ilvl w:val="0"/>
                <w:numId w:val="2"/>
              </w:numPr>
              <w:spacing w:after="0" w:line="260" w:lineRule="atLeast"/>
              <w:ind w:left="300" w:right="0" w:hanging="283"/>
              <w:jc w:val="left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  <w:t>Microsoft Excel</w:t>
            </w:r>
          </w:p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single" w:sz="8" w:space="3" w:color="D5D6D6"/>
                <w:right w:val="none" w:sz="0" w:space="0" w:color="auto"/>
              </w:pBdr>
              <w:spacing w:before="200" w:after="200" w:line="400" w:lineRule="atLeast"/>
              <w:ind w:left="0" w:right="0"/>
              <w:rPr>
                <w:rStyle w:val="divdocumentparentContainerleft-box"/>
                <w:rFonts w:ascii="Century Gothic" w:eastAsia="Century Gothic" w:hAnsi="Century Gothic" w:cs="Century Gothic"/>
                <w:b/>
                <w:bCs/>
                <w:color w:val="002E58"/>
                <w:spacing w:val="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  <w:t>Competencies</w:t>
            </w:r>
          </w:p>
          <w:tbl>
            <w:tblPr>
              <w:tblStyle w:val="documentcol-container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22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noWrap w:val="0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40" w:lineRule="atLeast"/>
                    <w:ind w:left="0" w:right="0"/>
                    <w:rPr>
                      <w:rStyle w:val="documentcol-50leftcolnth-last-child1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l-containerany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Analytics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ocumentcol-container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22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noWrap w:val="0"/>
                  <w:tcMar>
                    <w:top w:w="40" w:type="dxa"/>
                    <w:left w:w="0" w:type="dxa"/>
                    <w:bottom w:w="6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40" w:lineRule="atLeast"/>
                    <w:ind w:left="0" w:right="0"/>
                    <w:rPr>
                      <w:rStyle w:val="documentcol-50leftcolnth-last-child1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l-containerany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Team Building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ocumentcol-container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22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noWrap w:val="0"/>
                  <w:tcMar>
                    <w:top w:w="40" w:type="dxa"/>
                    <w:left w:w="0" w:type="dxa"/>
                    <w:bottom w:w="6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40" w:lineRule="atLeast"/>
                    <w:ind w:left="0" w:right="0"/>
                    <w:rPr>
                      <w:rStyle w:val="documentcol-50leftcolnth-last-child1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l-containerany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Verbal and written communication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ocumentcol-container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22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noWrap w:val="0"/>
                  <w:tcMar>
                    <w:top w:w="40" w:type="dxa"/>
                    <w:left w:w="0" w:type="dxa"/>
                    <w:bottom w:w="6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40" w:lineRule="atLeast"/>
                    <w:ind w:left="0" w:right="0"/>
                    <w:rPr>
                      <w:rStyle w:val="documentcol-50leftcolnth-last-child1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l-containerany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Problem Solving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ocumentcol-container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22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noWrap w:val="0"/>
                  <w:tcMar>
                    <w:top w:w="40" w:type="dxa"/>
                    <w:left w:w="0" w:type="dxa"/>
                    <w:bottom w:w="6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40" w:lineRule="atLeast"/>
                    <w:ind w:left="0" w:right="0"/>
                    <w:rPr>
                      <w:rStyle w:val="documentcol-50leftcolnth-last-child1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l-containerany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Leadership</w:t>
                  </w:r>
                </w:p>
              </w:tc>
            </w:tr>
          </w:tbl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single" w:sz="8" w:space="3" w:color="D5D6D6"/>
                <w:right w:val="none" w:sz="0" w:space="0" w:color="auto"/>
              </w:pBdr>
              <w:spacing w:before="200" w:after="200" w:line="400" w:lineRule="atLeast"/>
              <w:ind w:left="0" w:right="0"/>
              <w:rPr>
                <w:rStyle w:val="divdocumentparentContainerleft-box"/>
                <w:rFonts w:ascii="Century Gothic" w:eastAsia="Century Gothic" w:hAnsi="Century Gothic" w:cs="Century Gothic"/>
                <w:b/>
                <w:bCs/>
                <w:color w:val="002E58"/>
                <w:spacing w:val="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documentparentContainerlef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  <w:t>Languages</w:t>
            </w:r>
          </w:p>
          <w:tbl>
            <w:tblPr>
              <w:tblStyle w:val="divdocumentdivfirstparagraphTable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22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noWrap w:val="0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40" w:lineRule="atLeast"/>
                    <w:ind w:left="0" w:right="0"/>
                    <w:rPr>
                      <w:rStyle w:val="documentcol-50leftcolnth-last-child1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l-containerany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English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divparagraphTable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22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noWrap w:val="0"/>
                  <w:tcMar>
                    <w:top w:w="40" w:type="dxa"/>
                    <w:left w:w="0" w:type="dxa"/>
                    <w:bottom w:w="6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40" w:lineRule="atLeast"/>
                    <w:ind w:left="0" w:right="0"/>
                    <w:rPr>
                      <w:rStyle w:val="documentcol-50leftcolnth-last-child1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l-containerany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Hindi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divparagraphTable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220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0" w:type="pct"/>
                  <w:noWrap w:val="0"/>
                  <w:tcMar>
                    <w:top w:w="40" w:type="dxa"/>
                    <w:left w:w="0" w:type="dxa"/>
                    <w:bottom w:w="6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line="240" w:lineRule="atLeast"/>
                    <w:ind w:left="0" w:right="0"/>
                    <w:rPr>
                      <w:rStyle w:val="documentcol-50leftcolnth-last-child1"/>
                      <w:rFonts w:ascii="Century Gothic" w:eastAsia="Century Gothic" w:hAnsi="Century Gothic" w:cs="Century Gothic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ol-containerany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Marathi</w:t>
                  </w:r>
                </w:p>
              </w:tc>
            </w:tr>
          </w:tbl>
          <w:p>
            <w:pPr>
              <w:pStyle w:val="divdocumentparentContainer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atLeast"/>
              <w:ind w:left="0" w:right="0"/>
              <w:textAlignment w:val="auto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</w:p>
        </w:tc>
        <w:tc>
          <w:tcPr>
            <w:tcW w:w="6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parentContainer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atLeast"/>
              <w:ind w:left="0" w:right="0"/>
              <w:textAlignment w:val="auto"/>
              <w:rPr>
                <w:rStyle w:val="divdocumentparentContainerleft-box"/>
                <w:rFonts w:ascii="Century Gothic" w:eastAsia="Century Gothic" w:hAnsi="Century Gothic" w:cs="Century Gothic"/>
                <w:color w:val="343434"/>
                <w:spacing w:val="4"/>
                <w:sz w:val="18"/>
                <w:szCs w:val="18"/>
                <w:bdr w:val="none" w:sz="0" w:space="0" w:color="auto"/>
                <w:vertAlign w:val="baseline"/>
              </w:rPr>
            </w:pPr>
          </w:p>
        </w:tc>
        <w:tc>
          <w:tcPr>
            <w:tcW w:w="7606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single" w:sz="8" w:space="3" w:color="D5D6D6"/>
                <w:right w:val="none" w:sz="0" w:space="0" w:color="auto"/>
              </w:pBdr>
              <w:spacing w:before="400" w:after="200" w:line="400" w:lineRule="atLeast"/>
              <w:ind w:left="0" w:right="0"/>
              <w:rPr>
                <w:rStyle w:val="divdocumentparentContainerright-box"/>
                <w:rFonts w:ascii="Century Gothic" w:eastAsia="Century Gothic" w:hAnsi="Century Gothic" w:cs="Century Gothic"/>
                <w:b/>
                <w:bCs/>
                <w:color w:val="002E58"/>
                <w:spacing w:val="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documentparentContainerrigh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  <w:t>Work Experience</w:t>
            </w:r>
          </w:p>
          <w:tbl>
            <w:tblPr>
              <w:tblStyle w:val="divdocumentright-boxdate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00"/>
              <w:gridCol w:w="63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60" w:lineRule="atLeast"/>
                    <w:ind w:left="0" w:right="0"/>
                    <w:textAlignment w:val="auto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2022-01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Current</w:t>
                  </w:r>
                </w:p>
              </w:tc>
              <w:tc>
                <w:tcPr>
                  <w:tcW w:w="63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paddedline"/>
                    <w:spacing w:before="0" w:after="0" w:line="260" w:lineRule="atLeast"/>
                    <w:ind w:left="0" w:right="0"/>
                    <w:rPr>
                      <w:rStyle w:val="divdocumentright-boxdatetablesinglecolum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Character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Application Support Engineer</w:t>
                  </w:r>
                </w:p>
                <w:p>
                  <w:pPr>
                    <w:pStyle w:val="divdocumenttxtItl"/>
                    <w:spacing w:before="80" w:after="0" w:line="260" w:lineRule="atLeast"/>
                    <w:ind w:left="0" w:right="0"/>
                    <w:rPr>
                      <w:rStyle w:val="divdocumentright-boxdatetable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Microlise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Pune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260" w:lineRule="atLeast"/>
                    <w:ind w:left="300" w:right="0" w:hanging="283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  <w:t>Gathering information regarding technical problems faced by contacts in order to diagnose issues in Service Now (SNOW) ticketing system.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after="0" w:line="260" w:lineRule="atLeast"/>
                    <w:ind w:left="300" w:right="0" w:hanging="283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  <w:t>Prioritizing and managing incidents appropriately, following escalation and incident management procedures.Handling 35+ tickets in queue on daily basis.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after="0" w:line="260" w:lineRule="atLeast"/>
                    <w:ind w:left="300" w:right="0" w:hanging="283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  <w:t>Performing post-incident activities, including Root Cause Analysis (RCA), documentation (Knowledge Base Article), and summary reporting.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after="0" w:line="260" w:lineRule="atLeast"/>
                    <w:ind w:left="300" w:right="0" w:hanging="283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  <w:t>Collaborating with technical teams such as DevOps and DBAs for guidance and resolution of complex issues. Training juniors techs to manage tickets, diagnose common problems and maintain workflows.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after="0" w:line="260" w:lineRule="atLeast"/>
                    <w:ind w:left="300" w:right="0" w:hanging="283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  <w:t>Managing Service Level Agreements (SLAs) and Operational Level Agreements (OLAs) between internal departments and customers.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after="0" w:line="260" w:lineRule="atLeast"/>
                    <w:ind w:left="300" w:right="0" w:hanging="283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  <w:t>Utilizing SQL server query writing and Microsoft Excel for data analysis and reporting.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after="0" w:line="260" w:lineRule="atLeast"/>
                    <w:ind w:left="300" w:right="0" w:hanging="283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  <w:t>Monitoring alerts and events using SolarWinds and Pingdom tools.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right-boxdate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00"/>
              <w:gridCol w:w="63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60" w:lineRule="atLeast"/>
                    <w:ind w:left="0" w:right="0"/>
                    <w:textAlignment w:val="auto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2019-06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2022-01</w:t>
                  </w:r>
                </w:p>
              </w:tc>
              <w:tc>
                <w:tcPr>
                  <w:tcW w:w="6306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paddedline"/>
                    <w:spacing w:before="0" w:after="0" w:line="260" w:lineRule="atLeast"/>
                    <w:ind w:left="0" w:right="0"/>
                    <w:rPr>
                      <w:rStyle w:val="divdocumentright-boxdatetablesinglecolum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Character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Process Specialist</w:t>
                  </w:r>
                </w:p>
                <w:p>
                  <w:pPr>
                    <w:pStyle w:val="divdocumenttxtItl"/>
                    <w:spacing w:before="80" w:after="0" w:line="260" w:lineRule="atLeast"/>
                    <w:ind w:left="0" w:right="0"/>
                    <w:rPr>
                      <w:rStyle w:val="divdocumentright-boxdatetable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Oristech Technologies India PVT. LTD.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Pune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260" w:lineRule="atLeast"/>
                    <w:ind w:left="300" w:right="0" w:hanging="283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  <w:t>Gathered relevant information from contacts to diagnose technical problems in Service Now (SNOW) ticketing system.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0" w:hanging="283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  <w:t>Handled customer complaints and provided timely solutions and alternatives, ensuring adherence to designated time limits and following up to ensure resolution within given Service Level Agreement (SLA).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0" w:hanging="283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  <w:t>Generated and distributed multiple reports to management, such as Daily Start of Day (SOD) and End of Day (EOD) Aging Report.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after="0" w:line="260" w:lineRule="atLeast"/>
                    <w:ind w:left="300" w:right="0" w:hanging="283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  <w:t>Consistently achieved positive results during employee evaluations, demonstrating proficiency and effectiveness in job performance</w:t>
                  </w:r>
                </w:p>
              </w:tc>
            </w:tr>
          </w:tbl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single" w:sz="8" w:space="3" w:color="D5D6D6"/>
                <w:right w:val="none" w:sz="0" w:space="0" w:color="auto"/>
              </w:pBdr>
              <w:spacing w:before="200" w:after="200" w:line="400" w:lineRule="atLeast"/>
              <w:ind w:left="0" w:right="0"/>
              <w:rPr>
                <w:rStyle w:val="divdocumentparentContainerright-box"/>
                <w:rFonts w:ascii="Century Gothic" w:eastAsia="Century Gothic" w:hAnsi="Century Gothic" w:cs="Century Gothic"/>
                <w:b/>
                <w:bCs/>
                <w:color w:val="002E58"/>
                <w:spacing w:val="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documentparentContainerrigh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  <w:t>Academic Details</w:t>
            </w:r>
          </w:p>
          <w:tbl>
            <w:tblPr>
              <w:tblStyle w:val="divdocumentright-boxdate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00"/>
              <w:gridCol w:w="63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60" w:lineRule="atLeast"/>
                    <w:ind w:left="0" w:right="0"/>
                    <w:textAlignment w:val="auto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2019-06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2021-07</w:t>
                  </w:r>
                </w:p>
              </w:tc>
              <w:tc>
                <w:tcPr>
                  <w:tcW w:w="63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txtBold"/>
                    <w:spacing w:before="0" w:after="80" w:line="260" w:lineRule="atLeast"/>
                    <w:ind w:left="0" w:right="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18"/>
                      <w:szCs w:val="18"/>
                    </w:rPr>
                    <w:t>MSc Computer Science</w:t>
                  </w:r>
                </w:p>
                <w:p>
                  <w:pPr>
                    <w:pStyle w:val="divdocumenttxtIt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ivdocumentright-boxdatetable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ASM CSIT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Pune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right-boxdate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00"/>
              <w:gridCol w:w="6306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130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60" w:lineRule="atLeast"/>
                    <w:ind w:left="0" w:right="0"/>
                    <w:textAlignment w:val="auto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2016-06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2019-05</w:t>
                  </w:r>
                </w:p>
              </w:tc>
              <w:tc>
                <w:tcPr>
                  <w:tcW w:w="6306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txtBold"/>
                    <w:spacing w:before="0" w:after="80" w:line="260" w:lineRule="atLeast"/>
                    <w:ind w:left="0" w:right="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18"/>
                      <w:szCs w:val="18"/>
                    </w:rPr>
                    <w:t>BSc Computer Science</w:t>
                  </w:r>
                </w:p>
                <w:p>
                  <w:pPr>
                    <w:pStyle w:val="divdocumenttxtIt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ivdocumentright-boxdatetable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ASM CSIT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18"/>
                      <w:szCs w:val="18"/>
                    </w:rPr>
                    <w:t>Pune</w:t>
                  </w:r>
                </w:p>
              </w:tc>
            </w:tr>
          </w:tbl>
          <w:p>
            <w:pPr>
              <w:rPr>
                <w:rStyle w:val="divdocumentparentContainerrigh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rStyle w:val="strong"/>
          <w:rFonts w:ascii="Century Gothic" w:eastAsia="Century Gothic" w:hAnsi="Century Gothic" w:cs="Century Gothic"/>
          <w:b/>
          <w:bCs/>
          <w:color w:val="343434"/>
          <w:sz w:val="18"/>
          <w:szCs w:val="18"/>
        </w:rPr>
      </w:pPr>
    </w:p>
    <w:sectPr>
      <w:pgSz w:w="11906" w:h="16838"/>
      <w:pgMar w:top="440" w:right="240" w:bottom="440" w:left="2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9DCBAE77-6E6D-4F83-BFFF-793F1C8154D4}"/>
    <w:embedBold r:id="rId2" w:fontKey="{CBD37544-C8D0-4240-A608-40EBC114ADAA}"/>
    <w:embedItalic r:id="rId3" w:fontKey="{A2160DAC-2B7B-4825-8A78-0D88CF36D51E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343434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ivdocumentSECTIONNAME">
    <w:name w:val="div_document_SECTION_NAME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680" w:lineRule="atLeast"/>
      <w:jc w:val="left"/>
    </w:pPr>
    <w:rPr>
      <w:b/>
      <w:bCs/>
      <w:color w:val="002E58"/>
      <w:sz w:val="64"/>
      <w:szCs w:val="64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</w:style>
  <w:style w:type="paragraph" w:customStyle="1" w:styleId="documentresumeTitle">
    <w:name w:val="document_resumeTitle"/>
    <w:basedOn w:val="Normal"/>
    <w:rPr>
      <w:i/>
      <w:iCs/>
      <w:color w:val="002E58"/>
      <w:sz w:val="28"/>
      <w:szCs w:val="28"/>
    </w:rPr>
  </w:style>
  <w:style w:type="paragraph" w:customStyle="1" w:styleId="documentsummarysection">
    <w:name w:val="document_summary_section"/>
    <w:basedOn w:val="Normal"/>
  </w:style>
  <w:style w:type="paragraph" w:customStyle="1" w:styleId="divdocumentsummaryparagraphsinglecolumn">
    <w:name w:val="div_document_summary_paragraph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bdr w:val="none" w:sz="0" w:space="0" w:color="auto"/>
      <w:vertAlign w:val="baseline"/>
    </w:rPr>
  </w:style>
  <w:style w:type="character" w:customStyle="1" w:styleId="divdocumentparentContainerleft-box">
    <w:name w:val="div_document_parentContainer_left-box"/>
    <w:basedOn w:val="DefaultParagraphFont"/>
  </w:style>
  <w:style w:type="paragraph" w:customStyle="1" w:styleId="divdocumentleft-boxsectionnth-child1">
    <w:name w:val="div_document_left-box_section_nth-child(1)"/>
    <w:basedOn w:val="Normal"/>
    <w:pPr>
      <w:pBdr>
        <w:top w:val="none" w:sz="0" w:space="0" w:color="auto"/>
      </w:pBdr>
    </w:pPr>
  </w:style>
  <w:style w:type="paragraph" w:customStyle="1" w:styleId="divdocumentdivheading">
    <w:name w:val="div_document_div_heading"/>
    <w:basedOn w:val="Normal"/>
    <w:pPr>
      <w:spacing w:line="400" w:lineRule="atLeast"/>
    </w:pPr>
  </w:style>
  <w:style w:type="paragraph" w:customStyle="1" w:styleId="divdocumentsectiontitle">
    <w:name w:val="div_document_sectiontitle"/>
    <w:basedOn w:val="Normal"/>
    <w:rPr>
      <w:color w:val="002E58"/>
      <w:sz w:val="28"/>
      <w:szCs w:val="28"/>
    </w:rPr>
  </w:style>
  <w:style w:type="paragraph" w:customStyle="1" w:styleId="divdocumentleft-boxSECTIONCNTCparagraphsinglecolumn">
    <w:name w:val="div_document_left-box_SECTION_CNTC_paragraph_singlecolumn"/>
    <w:basedOn w:val="Normal"/>
  </w:style>
  <w:style w:type="paragraph" w:customStyle="1" w:styleId="divdocumenttxtBold">
    <w:name w:val="div_document_txtBold"/>
    <w:basedOn w:val="Normal"/>
    <w:rPr>
      <w:b/>
      <w:bCs/>
    </w:rPr>
  </w:style>
  <w:style w:type="paragraph" w:customStyle="1" w:styleId="divdocumentword-breakParagraph">
    <w:name w:val="div_document_word-break Paragraph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left-boxsinglecolumn">
    <w:name w:val="div_document_left-box_singlecolumn"/>
    <w:basedOn w:val="Normal"/>
  </w:style>
  <w:style w:type="paragraph" w:customStyle="1" w:styleId="divdocumentli">
    <w:name w:val="div_document_li"/>
    <w:basedOn w:val="Normal"/>
    <w:pPr>
      <w:pBdr>
        <w:top w:val="none" w:sz="0" w:space="0" w:color="auto"/>
        <w:left w:val="none" w:sz="0" w:space="5" w:color="auto"/>
        <w:bottom w:val="none" w:sz="0" w:space="0" w:color="auto"/>
        <w:right w:val="none" w:sz="0" w:space="0" w:color="auto"/>
      </w:pBdr>
    </w:pPr>
  </w:style>
  <w:style w:type="character" w:customStyle="1" w:styleId="documentcol-50leftcolnth-last-child1">
    <w:name w:val="document_col-50_leftcol_nth-last-child(1)"/>
    <w:basedOn w:val="DefaultParagraphFont"/>
  </w:style>
  <w:style w:type="paragraph" w:customStyle="1" w:styleId="divdocumentpaddedline">
    <w:name w:val="div_document_paddedline"/>
    <w:basedOn w:val="Normal"/>
  </w:style>
  <w:style w:type="character" w:customStyle="1" w:styleId="documentcol-containerany">
    <w:name w:val="document_col-container_any"/>
    <w:basedOn w:val="DefaultParagraphFont"/>
    <w:rPr>
      <w:sz w:val="18"/>
      <w:szCs w:val="18"/>
    </w:rPr>
  </w:style>
  <w:style w:type="table" w:customStyle="1" w:styleId="documentcol-container">
    <w:name w:val="document_col-container"/>
    <w:basedOn w:val="TableNormal"/>
    <w:tblPr/>
  </w:style>
  <w:style w:type="paragraph" w:customStyle="1" w:styleId="divdocumentdivparagraph">
    <w:name w:val="div_document_div_paragraph"/>
    <w:basedOn w:val="Normal"/>
  </w:style>
  <w:style w:type="table" w:customStyle="1" w:styleId="divdocumentdivfirstparagraphTable">
    <w:name w:val="div_document_div_firstparagraph Table"/>
    <w:basedOn w:val="TableNormal"/>
    <w:tblPr/>
  </w:style>
  <w:style w:type="table" w:customStyle="1" w:styleId="divdocumentdivparagraphTable">
    <w:name w:val="div_document_div_paragraph Table"/>
    <w:basedOn w:val="TableNormal"/>
    <w:tblPr/>
  </w:style>
  <w:style w:type="paragraph" w:customStyle="1" w:styleId="divdocumentparentContainerleft-boxParagraph">
    <w:name w:val="div_document_parentContainer_left-box Paragraph"/>
    <w:basedOn w:val="Normal"/>
    <w:pPr>
      <w:textAlignment w:val="top"/>
    </w:pPr>
  </w:style>
  <w:style w:type="character" w:customStyle="1" w:styleId="emptymiddlecell">
    <w:name w:val="emptymiddlecell"/>
    <w:basedOn w:val="DefaultParagraphFont"/>
  </w:style>
  <w:style w:type="character" w:customStyle="1" w:styleId="divdocumentparentContainerright-box">
    <w:name w:val="div_document_parentContainer_right-box"/>
    <w:basedOn w:val="DefaultParagraphFont"/>
  </w:style>
  <w:style w:type="character" w:customStyle="1" w:styleId="divdocumentright-boxpaddedlinedate-content">
    <w:name w:val="div_document_right-box_paddedline_date-content"/>
    <w:basedOn w:val="DefaultParagraphFont"/>
    <w:rPr>
      <w:b/>
      <w:bCs/>
    </w:rPr>
  </w:style>
  <w:style w:type="character" w:customStyle="1" w:styleId="divdocumentjobdates">
    <w:name w:val="div_document_jobdates"/>
    <w:basedOn w:val="DefaultParagraphFont"/>
    <w:rPr>
      <w:sz w:val="18"/>
      <w:szCs w:val="18"/>
    </w:rPr>
  </w:style>
  <w:style w:type="character" w:customStyle="1" w:styleId="divdocumentright-boxdatetablesinglecolumn">
    <w:name w:val="div_document_right-box_datetable_singlecolumn"/>
    <w:basedOn w:val="DefaultParagraphFont"/>
    <w:rPr>
      <w:b w:val="0"/>
      <w:bCs w:val="0"/>
    </w:rPr>
  </w:style>
  <w:style w:type="character" w:customStyle="1" w:styleId="divdocumenttxtBoldCharacter">
    <w:name w:val="div_document_txtBold Character"/>
    <w:basedOn w:val="DefaultParagraphFont"/>
    <w:rPr>
      <w:b/>
      <w:bCs/>
    </w:rPr>
  </w:style>
  <w:style w:type="paragraph" w:customStyle="1" w:styleId="divdocumenttxtItl">
    <w:name w:val="div_document_txtItl"/>
    <w:basedOn w:val="Normal"/>
    <w:rPr>
      <w:i/>
      <w:iCs/>
    </w:rPr>
  </w:style>
  <w:style w:type="table" w:customStyle="1" w:styleId="divdocumentright-boxdatetable">
    <w:name w:val="div_document_right-box_datetable"/>
    <w:basedOn w:val="TableNormal"/>
    <w:tblPr/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table" w:customStyle="1" w:styleId="divdocumentparentContainer">
    <w:name w:val="div_document_parent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Subhani  Shaikh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970cde1a-a885-487c-b9a8-4ca280bdb21f</vt:lpwstr>
  </property>
  <property fmtid="{D5CDD505-2E9C-101B-9397-08002B2CF9AE}" pid="3" name="x1ye=0">
    <vt:lpwstr>oEoAAB+LCAAAAAAABAAUm8Vig1AQRT+IBU5gibs7O5zgbl/ftOs2wJuZO+ckDf+heBynuQ+EwwjDEwItfHCWRQmSID4UhD7v44Xu5pucX8zFtn9L5wbLT4RVRrPh9wUjYjwiRToSSFTrG71O1ivJhryro0JeMLhuPiX4Rinz3sTAbeMztsSpwfwQlrHxiB+WxbFwNEBVz6wEWaLBXOZUjUHUAhnw3Vh9yGTgo72L4OfIgxywCzwCzo4fZ2mHdFw</vt:lpwstr>
  </property>
  <property fmtid="{D5CDD505-2E9C-101B-9397-08002B2CF9AE}" pid="4" name="x1ye=1">
    <vt:lpwstr>w6QmGFTtNuFDvTAP0TzjgtGDABm5wAPVWgAYKuB4LFYL1n7qngTK4BCa6sa+prrX5gGeLCdEzA3XEFUz3zKWiO8UKpbH6LWAthKag82BQSsCoU9sZw1Gb+ZQkDoT0nBgSOR5lKKuLLdj87KqRY9n71OVPrb0nYBn8qnw8IdJAFxJQoE+RJ80mjgzMvsDqYJ5HC6/tHDmLj0zDpJkLFinHbB/YRJHqnI3P8Wzx6VMLSGG7NFnW7ErxYytjCKaPiT</vt:lpwstr>
  </property>
  <property fmtid="{D5CDD505-2E9C-101B-9397-08002B2CF9AE}" pid="5" name="x1ye=10">
    <vt:lpwstr>i+1C+U65mhf03Ai9iEdF2li08uI8WqTuTFXgmMTgHwu0Blg4AFLrxdJpF2eKo2fLhdYT4FnNgEMdBk/51ZgcbU+2h1FZlhQuIWBlXFAvC4H3Ukr9Cpj/3Sc0ldbU01ILJ5RPnt4pgx12N2O/pTIc0pIv29H+guVE8PzsCVXKoM2Ow6X+MCHFG6qQZVdgH+GisIgF6BX/DKkgYtGSplfbOH7FF1qsk5743dM+drjgvDHd2hHida4qgqgLFI1pav5</vt:lpwstr>
  </property>
  <property fmtid="{D5CDD505-2E9C-101B-9397-08002B2CF9AE}" pid="6" name="x1ye=11">
    <vt:lpwstr>Gq3+Dls9BFcViIlR2u2qwwEgx6qGTMXJn396/PR2hUzP5fdfbGGWep6TMEttw7PiFww+e5ayX9ALg5AsBnTNCmmc9eTWH8OsemVxDqqlE2035nzOrg5THeyl9KhmDm1dOynVsb3IPo7TLR4gfQkFWAmx53RAu+ify3D1De0mDtgEXKjueH0VZ6iNniDTxTnnBDG+nzq65dAKQrWLiodyovW2bJG5YJYr5NaJNQVpVNOc0FtozgJ15J96t4YDfTN</vt:lpwstr>
  </property>
  <property fmtid="{D5CDD505-2E9C-101B-9397-08002B2CF9AE}" pid="7" name="x1ye=12">
    <vt:lpwstr>vAn/CppIzL2iT1zZpWQmLwJsehf/fBHUXnnGjgK1K/BHt5MvzPzCT2IKIC/XnW/D4mnY0xVhI4wzSkETiOQaDSt/qPbbTwxdeyt72l7Y6kwItuwozYJkxocWwqNduRz2qs5AfuQIoyHiY776BjGlv5PHamJDR2Bahr4OUW6Pcy60cgxoNWI7K3P5zBu+4/kLu+lAOchFRrfd5K3lFRj8tGcgRdDxuTdn8lTvHA81AdTmCGvYbdJuSs8/DKPf4Kp</vt:lpwstr>
  </property>
  <property fmtid="{D5CDD505-2E9C-101B-9397-08002B2CF9AE}" pid="8" name="x1ye=13">
    <vt:lpwstr>5ZQgbTENXhWZGN+1zXNUESGKoHXcmQPE+vd1mVLXbacyhjCCofZOfk8xJQlJeiAg7dJviuNJLLYtmzdxTv30wpZV4k2rXMColpuTXMjhRYU0nCC3MKrToqtRf9OqanBdeMU3PNbJawhH5jrZqicit8X4bwZiDhHJXIl+jRzqux5iHw5zbj1zwfoUgn2c/i5ZUaZzPqqJoX6lQkCPB9sQnEJT8bBYTQjmYYljoUmmTMBFbRTYcG0eHePATP6Cq4s</vt:lpwstr>
  </property>
  <property fmtid="{D5CDD505-2E9C-101B-9397-08002B2CF9AE}" pid="9" name="x1ye=14">
    <vt:lpwstr>TIBc5PD9z8NHHqBNStK7uJXlKUOIDmR2AnN6rYGbgVEDWwMjbsa4+20xlt7Zr68TMhm2htdaw/s50GXwCV7EAvPK+aSiB6mvdNTXxMlvKogxOrbKUdKuh7IkEp9TkdXKXRfZ8x0jVzi7Hta3rIWyK9qCX9kHRvpXw+XDyZgNcXX+pLLeA0jf7SSLpo+D79i/N1w/zKh6useYUf+hAnGaCXuHdo/Fkmnv18pTS6vtzh4mIe0uNXlM0xjoOOEy2EG</vt:lpwstr>
  </property>
  <property fmtid="{D5CDD505-2E9C-101B-9397-08002B2CF9AE}" pid="10" name="x1ye=15">
    <vt:lpwstr>+hnMhqLBZRIWjFWK/ZHGEQyyxqonr8dXtg6OXWkqEf7HivhzDw0JDvWB7E0Zng6ax7iIMeOVxlg5t53HpdOazoJ1zDbceV9Ynqr+dPTdVL7OyWnAwoVnxclvRwAgXQX+Rmrd5p/y5YW7XeF7V62dMQmmkNiccuAU5ov3I97GtoVb6ioLUPG8V+tDrKbC7ycJnhQ0PF+gxyrlkr8w63LeYwQSYRg3Y5HFpIDpQgEj1DUIyYNJCVsFJ3ppkkbmaRa</vt:lpwstr>
  </property>
  <property fmtid="{D5CDD505-2E9C-101B-9397-08002B2CF9AE}" pid="11" name="x1ye=16">
    <vt:lpwstr>bbnnkUfbmBsoWDwalLHq25tMc+AlZXw9Low+mLTmFooyiKdpaVdqDUZ65WDqzmj1rRxn8dY4rVO9tgNOaFgMv9z8JX4eVIa+TaK6JXJVwUFOMVN2Zl1gmOu7FT5tOnGfI7oLAZ8vJgtCYi8fECt0may1WpfZVY3uJ3dkCmrwhT1ivjyD2PRKamSKYdpNAOt2g6RhFyQJawF/PcCzz0DYOdZUULBcEcb9KPlYP65KeEPdp3MsjcWkHb/c89WGVMy</vt:lpwstr>
  </property>
  <property fmtid="{D5CDD505-2E9C-101B-9397-08002B2CF9AE}" pid="12" name="x1ye=17">
    <vt:lpwstr>GeAo4tT/XFy55hpjv91PIgyF9/MUPqM9c/DJ3r44AlXbd6pyQmqyGpLcONMTBNKYXsMUkcRhoPsiFCfZ9ICQcjUFpfDElRBob+3px16Q1Ws+Osg/Yhfr1SNZfnbm5I5EwCPXyRkML/yivsxj8EiyCBVCaUdHjfR6poF0kVG2M/OBZTyBoT/upJ8VHLuOUNNF/e3foisAulgTC++tDFzUPdBx/Z5dX61lewcMH/aFAl1ACOLiAiOvaD/itkaoAcX</vt:lpwstr>
  </property>
  <property fmtid="{D5CDD505-2E9C-101B-9397-08002B2CF9AE}" pid="13" name="x1ye=18">
    <vt:lpwstr>8qjKuNuO2dmGcHQIiWOgJThQ/pXcxo+rRDLGg4QL8NFA2KulJaPzzXhDXqH71RHw4RRyNsnStCE+2+cjOr8/v0Uq+n8w140vnVHM1uCR+5dEwcxpf6Qtr6+2uV7xeiodrnXaF5+SFmYSAkWpdQ/ruva2HhmpslvY4RIhCQlftcjSLOTRg4L6569FtdSP5REn/iHuiliEE+b+yys6iPOMDE1RC5FC7py+ElnAipqfGD3mD9IPFdU2caBLkGMmdrq</vt:lpwstr>
  </property>
  <property fmtid="{D5CDD505-2E9C-101B-9397-08002B2CF9AE}" pid="14" name="x1ye=19">
    <vt:lpwstr>An76wWZ6TR221+XO5YNm7MPpQCman2/A6le4S9stAsUUwrU92LrZT78aMkjSC53B1T/a8sXKpOCtKXqs0shbJdYAf1aNCccU/1Z7LjERcNQOAhxn1AtbG9MxZqFK99bMHOG/eUB8gk5dJ5ReNGuOTugrEJEZ5bBDWH5MOmVB71un0tRYWiJ9pKmF7FfvM/Z2HjVPzJA4xQhYz/UWNzxwDx+dmNHusuXlkFrfMFlEol2EcOJVtZ8LWZBzSs8sT2H</vt:lpwstr>
  </property>
  <property fmtid="{D5CDD505-2E9C-101B-9397-08002B2CF9AE}" pid="15" name="x1ye=2">
    <vt:lpwstr>uiBGZHT4KXwtrBx7kNRv9GLPloCHV6t80xCwWyFjgtWyoRVCmZX0IoKiyAunSa/cdmkclOmoHB1VIk9GHezaJOwnFCbnL+4Hk7vr6V3hCYzx03LZw/+Ud4WDqKDk9RrryLJFkTNxxd0pC0i4YMFaMMTVuwM7BxVswV+BVOrKP3rq8bNWQorLIN8t83NUgnN0VdGR62yH79YBYXkMgGyLXEWUSfDlUCJSK7ltmY9WI2lfF3sNGiwKMOhWvlhqj0a</vt:lpwstr>
  </property>
  <property fmtid="{D5CDD505-2E9C-101B-9397-08002B2CF9AE}" pid="16" name="x1ye=20">
    <vt:lpwstr>re43dMdLqIILKUIWxK11xeUFAfBDmAm87PcMyTlDOtNm+ATST2UlXppOn7P2zp/xbZvoC2DvT6ftCxQ0rvIxG+U3dTPEjx596QqqMCSvEhfXhT5z8zBi71B8J5+Xg3TqtMUGantGJKk3WJnJR4QHjMQfclq6wUjYSiK3OvXVikhgRQKF3vUhSJZx2zjPwO3sfUkrMbjtgZ1jUFs3v3i6VdV2H5KyiA84OslnW0amRrN1h0qWrIvrzQxwOXvDaCW</vt:lpwstr>
  </property>
  <property fmtid="{D5CDD505-2E9C-101B-9397-08002B2CF9AE}" pid="17" name="x1ye=21">
    <vt:lpwstr>FlX8BJITLfvLx9xY708sOiS8DQ8DHkf6U6Ywvh/Jz6CjYoB4ov9LIrbAeQYy7Zjv8211zIJcw0jwMFok/BX3O8txjWkjWc91D0Ngc4IsTpfrasKQslATrKASuN+T8+khccko1LLLBd0iAHZ9TSe94jQA4t1IElnZygl7ou9ARhRYR2yOA5o/p8W84t/uGfpA51u3sfL962tiTtNLjWC4AM7QYnj9+b/RIfFU461LGktF7KTYC0oyu/t3gpsNDNf</vt:lpwstr>
  </property>
  <property fmtid="{D5CDD505-2E9C-101B-9397-08002B2CF9AE}" pid="18" name="x1ye=22">
    <vt:lpwstr>pBX26bOfOv0u83GXljMfzz52IEguhsNTkS7+apZ/uLshZD3zgHG8JVH1NPlXiisHryS5Ib+Agk0Xq5lh4y3lS+nJ58O7jDSeHkUCVD+WtYc2mce1JlxjiBo08DRj9KuWSgKcoSkUc0EsJ5cvVeSvHFvkzT58YyKhW4x1r0oPdRZL2gX9DfcOw4Py/3lVnfoh2fd3wNfi5W86lM+IpkhOCqPflnkW4pDgqwG2jnBN4CrqOwa4zw7lSFm/knhBS6Q</vt:lpwstr>
  </property>
  <property fmtid="{D5CDD505-2E9C-101B-9397-08002B2CF9AE}" pid="19" name="x1ye=23">
    <vt:lpwstr>R/G2ztwkD56JDYYRMu2iq5h3FVIB/+afs9wB9eDlo33J0jML0s4GhrW55w/isMt+a3Ab8E0kFHsQiNFnX2c0XfbxMasWfksIXlmgrix2Q8TAoleM5JQMja6Xm0kxRV2WUgupb+osEpfrktdTcyUAU0lqCWV3N8FfUHK/er1cy27E5Ge4K3i8qYZb8vOOJHy9kyAjyMq1f6AzvxYdlZ2lvkdwCF+CnAtrOCjN+V72wRaiOVd/5BXaeOAVdyidKe1</vt:lpwstr>
  </property>
  <property fmtid="{D5CDD505-2E9C-101B-9397-08002B2CF9AE}" pid="20" name="x1ye=24">
    <vt:lpwstr>vpjlJy/I4igK6N7FMqtZbV3aRYQxFkQiOuaU5RCF/02i6LUoCiJfob057YkR/jcvul5i2ffVPMcIFYxpCyQa8ejglA4hl+AnASQwCt8EJQZTPT44MOdcPNjVypnfsY5HsyKSxvo+RLSO+e+Y+0qNnrS8BdpukcoWoy2phaagNHiNn07JuKcoa3V/QEAA7qmD7NGbD0m96lTJaOoRmlBjohW1Ty3gA570sE/zLPA33BSiXN69lgvKLiw2NRziN+L</vt:lpwstr>
  </property>
  <property fmtid="{D5CDD505-2E9C-101B-9397-08002B2CF9AE}" pid="21" name="x1ye=25">
    <vt:lpwstr>Eert1QKVfEmBH+RtgUfHUtSf8gg2+ujQDwogVKFd2mc7am5HszgAbJaGH862NKIAfj/Y3/erJRdNri3SX7aPz+0WKWwv1jEYIle0voJrb3Jt+EsCwkZc/0xFU2XIzEZx+OxFP0O+dcZNEf6HaqfpLFCOsw7KOACFmwRWJ3j8s1X3Dk+5Hnp/G3gDHdMdyWa3MGNGANgVnQlgKUgh5ropXJkojGlrhhIfnHP3Y6biPng0GW71cnlmsvNPNnQND9s</vt:lpwstr>
  </property>
  <property fmtid="{D5CDD505-2E9C-101B-9397-08002B2CF9AE}" pid="22" name="x1ye=26">
    <vt:lpwstr>cw75HPgTRljhcOMf7RXOJLfqRNMwLG0YQa/+mBYWVdSiA02mpKfRalosqKcKyDnaBgCySztUIeIUwG8bj+RhS/cXKGs3dUh2PA5xSGtaITbTTYfJMKkFkJwDVlVPyFqMgfP2XohI3oMmsr44/AkNizswy/Qr2SctQ0wePJGGFDxOpQf2HAV62SRr9ZQd05MZciM5GGS260NHhmaKxNwN4TUH8IA1yBU/nF1XdH/aIVy1cHKrBme/jKoAJ8B2zZq</vt:lpwstr>
  </property>
  <property fmtid="{D5CDD505-2E9C-101B-9397-08002B2CF9AE}" pid="23" name="x1ye=27">
    <vt:lpwstr>Rng5orEFhYFQAS9zvpJ4bNBTv9X3Ip2MUELWJ/4iCDC1jqkDqsNDYtvcl8D3b7tOv8Ox/Jp6i7qe6vpzZiOneBTgtMXi5svt8E6qmXugaIRtOtY0RHRt8hLcKzNdM/PWw7DQyBcFmvlUZFxIMOH4B8VdBmHQUzfliY08IWzSzcReAOIAxFmm4Unm/kVNlgNbfkatbGaOw1VheG1jEFPnxAeOIuqCfbQUC+FKk4alk/WyO15WssK71XyaLcqprFR</vt:lpwstr>
  </property>
  <property fmtid="{D5CDD505-2E9C-101B-9397-08002B2CF9AE}" pid="24" name="x1ye=28">
    <vt:lpwstr>GrnNFZ3KCiURaT1jibNxrISUdCLzWyAGY9HS5QiviQVe0XTnlYefjsJEdV4tS8fW/n9WrbxDkNjVq03hP9Dy4YxYpfgBfJ4Sdyfw67e7StksPYDHe5SMeyKcXt3fwgB2XYFcuq975OCrPRXMWJI+szoi6JTZVoG6bfqS7BgfYlNZgIiSjGVfFW3NyWGsvsM35W5XsZKGPiyKWXXq6U1ooXByspRL9WhY1lsmeHNkC5HJFZApcnwf1vxzcH972u/</vt:lpwstr>
  </property>
  <property fmtid="{D5CDD505-2E9C-101B-9397-08002B2CF9AE}" pid="25" name="x1ye=29">
    <vt:lpwstr>QldavNaZ01BeTcgpPlllSrpUgcJ7nNfiAzbxR/7ErPwnRvKXoL8b7AqSQxIWVyYupN6+uzLC196vxgeEgyKoVRwFxvuMuaujP54JN7qccjC2u5hspnfWaQvSQlztgEg9IjwUgJX40xWcBopOHUO3z9MT5FRZAkyZ3QtZDUbtSQCCMdR1vkEsFqLzCgJgbwb2BFhCtsY1kkG7AmS8u8641IZJqdhIGzvJ0NnwyT/G45eUAtfJylMFoSoA7wrwLsB</vt:lpwstr>
  </property>
  <property fmtid="{D5CDD505-2E9C-101B-9397-08002B2CF9AE}" pid="26" name="x1ye=3">
    <vt:lpwstr>TCU/R3lr88BVfwZRUbeWBC8uXwvoYa+6XUuTXR9XkB5H3me0AjG494O6NOQrVkgoHhfRHvKvIXgIqVmXHIbdPN7Hg1CMpoNRnvA+UxS93vpEa9/E9LLCe8sPl1y510OHgF0MUtpDa26eSPT9gs1MGaaz5n0gdRS8QtOHROsUqAha1SUYqwyH2kUxAfZwHemKHR2pvRQ2NPg2kW9uilvBR5Xipp2vuBxFtdnYlAK7CA7xHX6LHUQZdYE+DyROa1p</vt:lpwstr>
  </property>
  <property fmtid="{D5CDD505-2E9C-101B-9397-08002B2CF9AE}" pid="27" name="x1ye=30">
    <vt:lpwstr>mDlWsJk95hICj5E52ttRaOsJaLBkjEjty/a+AE7+RN/zDb2x0zdldexWIHKLapXZfJQW91qJHeDcHE14Z0IdaPtwcqcqwHdqtPXdg09nYEMyPvdsK90/1AuCnfvVJq1OmFziY3TronOD/WVeRm5yHUu4ip9WNYYbDmktnhKAp0ykmkvSdXtcdWjFAPC9Zw2WoQAv0RzV1uDSi7hgQopAUQLpmKBxj45WKPw6wHffWw7vOhCMvJ4HqaGhQTtv0Y2</vt:lpwstr>
  </property>
  <property fmtid="{D5CDD505-2E9C-101B-9397-08002B2CF9AE}" pid="28" name="x1ye=31">
    <vt:lpwstr>eaw+NBkAJ24U60DCIdicC65q3bj1/09QJ3tO5DA9w3g2gXwsqFCH63hYKmEf6julhCUSvVDwNx3JH9PDTfVK18WOyCQHpr5Qf74yV8bTudiDoG1jW+0t3jyeG/ErX9EkNvb130NsVnsMtMQwREqC83GLYpNElDiV2jI4pKxkUGcXrsdltFCCSpusvA3YW7Wb23Wmx7a2pf6TBqEuw1Uge+PScKAMDNcPQ7C0tD5O1LcR55RvVEednpINPwVNA6t</vt:lpwstr>
  </property>
  <property fmtid="{D5CDD505-2E9C-101B-9397-08002B2CF9AE}" pid="29" name="x1ye=32">
    <vt:lpwstr>RRKQMZ+eh72mum/HHibprB6qXH5gLqIcQEvv/YG7mbVWPFkSy2FD4a550PULV0EGQ/VG6noh/SX8E4PHbyqWAfJt227xSmhTwmAq6bVGHQzdux82/2AMW+T3UCTrSqCbjK7fatjzfMBuPbZ2z7/Fu2WMGSMKQSVcPEzjusQvZGkXuz6/wM83ov6UTUpFLPhT7sDCNAy82q08jdPNwjeKpoAD0Mu32MxNruFOwyuAArQtMkokh1R12Z5UUofDy9H</vt:lpwstr>
  </property>
  <property fmtid="{D5CDD505-2E9C-101B-9397-08002B2CF9AE}" pid="30" name="x1ye=33">
    <vt:lpwstr>UbdyfpCnReFpJAogU/8lzSgiEvQpGMRtibgxEzbupOPqYTmehTLAYXz9FpePLhuyRuhrH3RJjYCRXYeTy0g5P3AmS9xAvOHj2/ZlXCA3e5B+Ci267HYxHoJnre29Nh8xX4yaGByZKiqVS+m7ujQoOxNpsNhpQ9ZSRvT6A1p7rm7DQJTkrtGBKfLgjfJFCUIQbfqNjUpp8kCP3cwW9aDKov5hmdZbfhe83DQbw4qKbk9XYYvZI4DJnYB+3+Mgvrk</vt:lpwstr>
  </property>
  <property fmtid="{D5CDD505-2E9C-101B-9397-08002B2CF9AE}" pid="31" name="x1ye=34">
    <vt:lpwstr>WW0T/Iw0XXap+bHXecQI3adHBjHoPN4pMNDlsPIMbvsk+YMLcpzuW/QmXArzrbeUP8v9daB0NFxSr03We/8fhYiYKUF5shdUaCrSdm2FbK99ff/KzWb9+sGEjAvIhfXTsCAhqh7N2SMfIQq4pfo6qntiHxp198Nj2OsVDOUP8xqEsfP889S+IIeT7peOQPHo/zRIFy+eXqzwTgX5Yhha4ilZp6p2XLY4PNPAMRE1U8qR/NIzgQTYYY/WI3qaTlp</vt:lpwstr>
  </property>
  <property fmtid="{D5CDD505-2E9C-101B-9397-08002B2CF9AE}" pid="32" name="x1ye=35">
    <vt:lpwstr>mMGm6UUlxV1ifo5qGpdRLdJNeP9yXkRXNFZLAiU6q0XPZ7QF2mBBR/6bWSIlfPfLEqZ7Qwq5fOfcdV13u2rNMKwe6I9keA/mci8AcXVcOEGc2WmM6QK1pegRWTCPnophn3JxLku1QI1lcqwwmnZty17CVefPPUGBgYcjXR7/X+QN/FzdblciMWzyLqRXLVbjtGMYpwxYODfaTpLq+JKDUfZ2Xsd89xNbfgG1LAY2C/jaP8FNmV7IGM008Fiq8zn</vt:lpwstr>
  </property>
  <property fmtid="{D5CDD505-2E9C-101B-9397-08002B2CF9AE}" pid="33" name="x1ye=36">
    <vt:lpwstr>l/TmvyvUgoJ021JHIoFGVtsohNE1A7epKKTPQBzATHc8XM/v9rAxpo7RgUXTWXl1NObGC+GnkF55NylvYijRg637/vTR2S2JDD40WbqfpEyKINc53DpjAw1ojext1RllzVc3g9EYiqdmjA1d52USwvrRpxMLlpBSHflFI8fosz4eEHGOj53npN0P7RX05JBzhY97fDWJkYCCkjrWYuFaRuGMvCC6KbmoTocBhRFWGRUCRFtDxumAthqN80xO1WG</vt:lpwstr>
  </property>
  <property fmtid="{D5CDD505-2E9C-101B-9397-08002B2CF9AE}" pid="34" name="x1ye=37">
    <vt:lpwstr>OxT5OFcytZxLyl0/asoG7CTYxAr2n4Lcn4FZDkhujNd+HiYxPP171dW0tOgkRxWiZ4IPedfQUa+okodkkDlJVGXlbd4KUJKzH2gBn/d0xhyXXFT5baoo7W1mpNNnyYIoiX4yLdJw3KwfIMHndd5jRm7A4pLNf4dvhxlJM36+alcdicw9wFvHTVJXW5QpgRqHp6h6uTvRv9NSO2loeHW1VSTPQBDYvDKWHAGkHdfprYAhXbtfymQzlBzzJZ6x+vi</vt:lpwstr>
  </property>
  <property fmtid="{D5CDD505-2E9C-101B-9397-08002B2CF9AE}" pid="35" name="x1ye=38">
    <vt:lpwstr>pnrZ1AOJ2nGPZiS83nBirrb23vysRDBEB9g59j/Ma7tLdNWkqjr7kSDQTEm9IApZmZUc2B3oQfBX35jzV44z0efikssRv0BPVIkr0j8JtghASU7IdzffDLTSsGYCd/qz2VV7XLK4l78jJ3/PaBmjqtLC4CPk/a0+NeuIiiZeIshhDFWB1fDALKFjaUsk+YnQDDHWljRaE/PhKv0fdnhqMOQcXT6gTEnpqf4gT5cTAMM2wDDqXv1L8m8uTQGJSz5</vt:lpwstr>
  </property>
  <property fmtid="{D5CDD505-2E9C-101B-9397-08002B2CF9AE}" pid="36" name="x1ye=39">
    <vt:lpwstr>Sqz3CUEBi6CH1AIMXhnBECmMMc1R4mSYEoRUXce11uWg5SNj1YpQLVQa3hutB05yPvNa/f7GseXAjkhOsX7pHthf7xLRML2l1/qmV2SWz8hCgQ3VPpUtJ6j3ePr/gsSvxdjZX3Gh9XINHpEv9Ox2laUVFj34bQ0khAZjDsRMQD+ovaPCQ/7wyTcSXJCTfyIo1Q2fGYJO1H0gzYW23WEqZwfN2O0rCfVMuRQZNt6Pe7X/ATC5KUMaBmKq+PqXKz1</vt:lpwstr>
  </property>
  <property fmtid="{D5CDD505-2E9C-101B-9397-08002B2CF9AE}" pid="37" name="x1ye=4">
    <vt:lpwstr>yv36x7i+/fvSrBfL38quHuzVZ0yutSYRlftzR1yInxwKx+jZRIrku0Bdy8caI6lFYApJYBYkcBQrbThz00FTsITltp/4PsfSB5JiucIdv9PMWZ+WzKRIdMvKmpez3mtCjcT4ubOHk5CBR9VA0V/P5+BIk+l8Ktv0tmbkLEUwVE7zuR1l+jbWsZGo/6oBU8iWzyHvG5bxEz72pvd7zEBd+Um66Ui+Li0Rnoow2pW4OOGHnOUt9n7PvK+x8IsVIF1</vt:lpwstr>
  </property>
  <property fmtid="{D5CDD505-2E9C-101B-9397-08002B2CF9AE}" pid="38" name="x1ye=40">
    <vt:lpwstr>cSiQmxNan0K1TiheN7c2XBWKKHdy4cI9ilWDKvEyUJM3GfNFaXRXNG6ahifZ0ipnPZpxyKtQIya909OEwWIAbBIMKZDRgodfo4sHzgTYwnXddbG8KoMYI4Z6YFoXw4yIM1a2Aqzgq8S2ylEkd2d1spwIGEyQGwsbpwU1A7YQ31tWc2DkbEk0YduBAaXp6SfS5G//pEwv1fAJBrwlN+KPJRGcRoUZDUUdym4IV5ttfNzjc4xEsb4SILqQMOSCvWU</vt:lpwstr>
  </property>
  <property fmtid="{D5CDD505-2E9C-101B-9397-08002B2CF9AE}" pid="39" name="x1ye=41">
    <vt:lpwstr>CBnaHp91IbTLs9zdmukmm0BTx+zpDvduwMjwyijdB9UEL+FPBAS8kTmLO6RXrqkLltBI1H4XHiF7+YK+6RHRI+Oz9UVlAR6RWJYy7SBEiHKYvpbu04j42DIZfkvq8MGXOlZ/enxiK+uphx9DjOZnLbfWYySn5dsKRAlweszzYX9W3I168oQsdklz+avBVIeRYr92Rc5jn4zI72tlK0WBy6Zbbvo7ybNDNPO8BqyDCi/ZGEQBxiN6NBaeT4i01He</vt:lpwstr>
  </property>
  <property fmtid="{D5CDD505-2E9C-101B-9397-08002B2CF9AE}" pid="40" name="x1ye=42">
    <vt:lpwstr>ifYgbQ/r5bt2KyXwIS+DkWR6tFNMJqUT9QIfgjJ/bTHQUAgXNHr4ce7TPKgvogJRCmC857Kl028aUNw6fSnvtECkVifZvRagIzEYAAqwkSUxvbbGxYgq8ApCS8sr9VjSsMTczyTrTdmo4gZG11HHaxyh6ZTt9DApJkc7a7sNCYcYONOiTLr7AM+HuRPp3AVmcT9ap5+sMBDoRR4S3cvFAW4iMB8xbJ6WTnmPYzpPwXnWvzU0oJxKqYmAC5EMyIp</vt:lpwstr>
  </property>
  <property fmtid="{D5CDD505-2E9C-101B-9397-08002B2CF9AE}" pid="41" name="x1ye=43">
    <vt:lpwstr>kdso4maHeYKlUg5k+GE3h/M8f3s8BFA8Qg3lJM8amgC5aZNCzSbtGuKz7mmLrsSry/zKym7Z2aW+DWcruqOHkRcnHYtDiQiNdLW8xT1e9i+tZzMhuaFNH7rlD5SXuHWVrDyaTVdVCv7vxvL920Kw9InJSjPvtdqMWKdjzNiNDFdHL5yGInsdUD4vEoINOFhpddsWs31haj2hXLGx2/GWZ8BRRdc1OflyUoEzxa97/yh4R1CjfAFxx5WE2nck1ql</vt:lpwstr>
  </property>
  <property fmtid="{D5CDD505-2E9C-101B-9397-08002B2CF9AE}" pid="42" name="x1ye=44">
    <vt:lpwstr>oo9drRq09wL2Y6VHbxnyz5P3FZpwoPnlK+awQsLw9m9GAgJxlWnajjUufsA741WE/Riw2ZXk69MMsZ8lbW5q0G8ZsxQIYMatzWJ4/9IxkzsDAX7uF/Y3jjKme4ZVr7SIvJZv8lHiVfYd2mI84eU9jYFVAgVLQwjJ9AG1XiOwOYUAM2V105H/30tGLsKC5WkmfIZ4AVMToUzQL/6hlbXEfC8cL94IMaelwlnMII7vXoJmROHzzckrMkw/+M1cEyW</vt:lpwstr>
  </property>
  <property fmtid="{D5CDD505-2E9C-101B-9397-08002B2CF9AE}" pid="43" name="x1ye=45">
    <vt:lpwstr>CAsrUl6z0+RClrmPy4vDcysqSKWvlPXK9o9j7gLjyOO0lL+yMT8atkHF2ZU2MgDnKgLpP3fnhjrEzCFhdh+8FCG8jkVmGJ+sPQn+HvTAPTY1ZwO7UI+Y4M1JfnLQ+HHKUE0KLe7gLmJYVNFZKyvIdNmB7PgNYaMia3kJcS/pHRpFW2H4DCqFcVByJKwYuUFy3ItZUfPjt/hlDEP0FiXoCqjHlrN3gufHg8i6wPvILIqeLVADz44ascnPp806cwD</vt:lpwstr>
  </property>
  <property fmtid="{D5CDD505-2E9C-101B-9397-08002B2CF9AE}" pid="44" name="x1ye=46">
    <vt:lpwstr>wsZg2cMVNxUnWxiUXDiMqMKJiFqK4CQQMn9u+rfO0DyqvKH6KPk5c71blO9ikxHkYkKv4qEAW0SCu6F2tyjLshGr18Xqh0vRwm75NySmP8sexvUm7xbUwJ7lzC1MCJIyaVa2lWdyVw0NljWTVT0IGr9SsNULDtm2NDiIyKqtDDlShfJk1FWUSyFFJk8qKjuUp+2u9bNC2lpv9K9uZMPbaYJI/3wU/BwCtrafN9zVR7UPWrOp+OaZcuthJ+F/xqu</vt:lpwstr>
  </property>
  <property fmtid="{D5CDD505-2E9C-101B-9397-08002B2CF9AE}" pid="45" name="x1ye=47">
    <vt:lpwstr>ANQ56NduT5IiVkC6QC/xjIYTooyYd6uNWP7oWXqzpqtNG2SIDy0XxWvRsA/Z72KFQtxfXPFX4g1hyDIHUCqF5ab3HqPzUDKu12GhyTqjWNPhSjOPt4WNx/O/yLMSjHF0WkmS9crAuGV4ZuGHh1mmXfUHG3YaQKNx6X22mN+9vlZCcjiEBRqDqTDRN1WkBG1a/AOZtLRMDP3oYlTvY3ZoLTUl4aochxe63xGfgCOjk/BopRxGlzWBX26Dh21eb9k</vt:lpwstr>
  </property>
  <property fmtid="{D5CDD505-2E9C-101B-9397-08002B2CF9AE}" pid="46" name="x1ye=48">
    <vt:lpwstr>szG2h3md2KI2d0YbTA9H4iKLJJp7vD+pNRgR96cZ7OoJ5pt3VVkeGdsa7ocNUP/uhh/2mUbZCDQNj6vEx1Bw+dNXByaOBFhU+fqKDekM4zodLxyfDoZK4LKJ/gYBDLXDH0BSDpf8UgGRlFtcotlXSfS7+26LCEGXMdBMMZh9TNXlFF+Y5OgQOfUoJ+v61duUVsdvc53+j7cEWrvVH5obMi9KPwrgA0HhTP1N1Svn1Uso1gZsF/844s6gc3YoK3L</vt:lpwstr>
  </property>
  <property fmtid="{D5CDD505-2E9C-101B-9397-08002B2CF9AE}" pid="47" name="x1ye=49">
    <vt:lpwstr>/bdn7I0FUkOXEjcALZXwJIoPlNgsii3aXjT4+p1Ptw6JXi36PCB65TyASeJg9zchP1BqNnoL8FM6OqhF0p7QuvVLQTQFBvvEHrHtluOTxyrC2wnuBcPDvd/Dx00SZ9NkYMM7TZOmpSshX+odWjLkhbMPQGeRRS0G/EY0Co4f1Eumke2TeJ1a5iKY7aexXaYtC8Yj/fpLHQyUEmer+lyotWxHZF9Vag+/DUHlI+Wto6CGKNP/z+Nnbq9vCJs4vlv</vt:lpwstr>
  </property>
  <property fmtid="{D5CDD505-2E9C-101B-9397-08002B2CF9AE}" pid="48" name="x1ye=5">
    <vt:lpwstr>L8Lj783DZvxLlDzKwJtgF91scShw9S5BMBzT2HStRJOduoSeJiUAyfiOIHYVvhImvOQawZVRg3Je/+LN3XgRQYprpjSUePAXvp1iRl9eSuhXaKOFDYIyn6YShl5g29yXl1l14gxLNiwk+H+zbJ0eCf77eY/BwGwXhETtp/sWphJSq/ZB7AnlxnxgIBtGrR3BM1EYDsuHWGEd8RDqLSRXDiDkwwne/JKNLMWVw8ZskmY24nxcQ57tr3uu2Le7MLe</vt:lpwstr>
  </property>
  <property fmtid="{D5CDD505-2E9C-101B-9397-08002B2CF9AE}" pid="49" name="x1ye=50">
    <vt:lpwstr>ceN/xkUNJNcE29Zbuxy4O9zA8wiN8djbLSkScqRnxQrsM2EA0CuFKn5C3Enm/z3qnQiOtaHS9EImDhSMA9xfnnA7I0iKv9vlWSosijKge7DrorQuRNjXIrbgb8ciAlsocpx0vA62yktICW1CGz62BqxGqpvFkTWn9Fy5XTejdtFWaOmk843VhKST/4n2qwOsZHEk8xMg4ZX64Q3nppTBrGMOIb93lzPufcIitm5ELWaqJudBAzwlpvkP5FA1JAZ</vt:lpwstr>
  </property>
  <property fmtid="{D5CDD505-2E9C-101B-9397-08002B2CF9AE}" pid="50" name="x1ye=51">
    <vt:lpwstr>1XA3KYr0qB7M24imKzNS5uzfx1BbNcxf9am1stUPVlWR1cV/6i1HkblY+SaPY+OiNmMT14tRciyW2Zbb0d7twIPny2LNnHofdzjT8TTluBu5GqJeyExeOtnyV8mtm+iwxvYvJjvUqJwmSHGObo8oFjbt9Mo39DeN5rIuUpvJULOflyDfQK2H0e3Z618sseNKJMBkBZOnOhzSXsED3kLv+wuiiZPYTnLhYCXVYjmtMEQaEtuKjFwkwN0/zxQoj68</vt:lpwstr>
  </property>
  <property fmtid="{D5CDD505-2E9C-101B-9397-08002B2CF9AE}" pid="51" name="x1ye=52">
    <vt:lpwstr>VvbNBvg1ZHSRdEKYGlcdanE8MH7S0AU8y3eHMSGmSVIyjbQUa2SYQop0NZFXAm21bI/JoK6Z0b/ZwW75wuv5DI45TSOO1vUQrxKBvFrlu0zXKTEK5vtVSoj8msvLq9LMlY/KwmtnsR794wkS9g9vvL7FFvjioKprUqQdTsD0N/7VwQMoidojkh5A+dNOI++bfniSav5AE595yHYO0pSVm4tG00b11vx9K2lFt7HLdumVZQzrssqQbm2Ic3oD9fv</vt:lpwstr>
  </property>
  <property fmtid="{D5CDD505-2E9C-101B-9397-08002B2CF9AE}" pid="52" name="x1ye=53">
    <vt:lpwstr>m5nFfyLR/2XT8Cd8cDbSEDEBLijSGiTQKhqYDfyyNzeHrtcN69fg3BeS037zhahSuoDICyWGKWretuwrGKTEhFQqz+P9PhnTDgTLkD8JJJZW1Mv+78My6iIMXa79yLQ5sI9IxrmntDgzpECfgtk9y/LQov7qezhVi93+L9TdnrvNQZ3iQkVyPlRbYm/nJlHTRIlW4sx9/MQa7vNDaVrO99489dEU9E+feEwaTPGogQrHCtxCRcng193tn6ocqT+</vt:lpwstr>
  </property>
  <property fmtid="{D5CDD505-2E9C-101B-9397-08002B2CF9AE}" pid="53" name="x1ye=54">
    <vt:lpwstr>IROULsNkLGxXAI5KDM00KwzAXGuXQPSkrB8LkmrGorSzT/NVM0e2oAA7GWRuEnFJb6bWAp58WM6ZFYYhwMt2nHsEH2Damg3LPj0gOiqz5w+PrxcVSynI+tV2MrX1qZu9+YEC/1rbOQRgRx9c9avNyVFBwa42j1pQecrekoDeKsen6hPUeyE5XO+Mx1z/QjrTs8EhGOMl/FfrRVM+/PEga8na2si0E6Etx2pnxuda2D60mKY4ljl/z+E9KTAiVKn</vt:lpwstr>
  </property>
  <property fmtid="{D5CDD505-2E9C-101B-9397-08002B2CF9AE}" pid="54" name="x1ye=55">
    <vt:lpwstr>3zogPcJd8N55KcGAmfdu6AgIqXE4wiSn+e0HqyzGOROE1/tvuFcqwgq5qJK9m1qOBoX93j1JYP2zYAEHXDxnYhqaa8fJXc36SkPhVTPSc86WWylCuHPl1x23HywPRIyC4Fz6v3N7FSiXId0dF3o9KiJZkqn0gq8h/JeMIAmxDKNUfL5QIVlawbGzQ7VS+kJRHLz5VbJ7K9nLZi1tfQUb36R8oTgbE1S9l1FOZUzxtvAdrPrNYHR/GAAR9EvEaBX</vt:lpwstr>
  </property>
  <property fmtid="{D5CDD505-2E9C-101B-9397-08002B2CF9AE}" pid="55" name="x1ye=56">
    <vt:lpwstr>3JrG1xxAqG0f8vZDfQEdWupttRa/UAMHn+9xoPTxSnw0SIjQdx+f5QV4E4yfrH6SUg8E1PuZFET7FhpePB9iQ01IW/XQQzFRLRYx7dRiNPZrNA1pFRIGOFiqtSw/pdNtyenRKVHofOBip0m0SDDrbHR9kX0+7wJrleH8Do1bBgoSn8HMOhMS0/winApiaseHLnKlRqGtRtjfk4GUAv3ELZFfcAYH+VeaBiVSPN/dLfncybujrgFgXB/fyRjgzbh</vt:lpwstr>
  </property>
  <property fmtid="{D5CDD505-2E9C-101B-9397-08002B2CF9AE}" pid="56" name="x1ye=57">
    <vt:lpwstr>UC6hNo4CuVE0upqm28UsRUmM/8DHYg5Il4C9Zq/3hzdQd6EZITo/FM6KNKzqsLo5weCJw/dGzRxfLPkc7vwyfyE5kLs/mqx85q9tyKXaJcckLynTHxtC5EIqdstr4MbAyMpIVs0XDI0CQBelsrOi2y64PClSPWowjaxGukQ1VYS0oiPqjhnK5PnX55gKhWjp9B0YamKTrh1IxSXWwJCwmhWU1rbXM3w2kUenJT9COO0iL3Lp+07fq0SS4Py65F+</vt:lpwstr>
  </property>
  <property fmtid="{D5CDD505-2E9C-101B-9397-08002B2CF9AE}" pid="57" name="x1ye=58">
    <vt:lpwstr>YRjjiMv0Z6ppVVNO1s01MA29/A4vNWpEztXMAcdnPfahzuIIPDPyy7CC9AUiwjYJfPFMpmKhn1pVb7fuRNmwrcyvvVd0Cmw/pypZswofh+rO2LgbPMUnUEeQoGUIzHtrtEkK52nvznpSiHKAps0U+TyQBLcT43d8QaD1eeHGErm4cEpOgrTs5uMcC7GJzjUR+qNbvWyw8WV8mza1Yux+jDVRDnJAo39n0GhLRuguuKY+O5bGFyhLpS1z54T1q+3</vt:lpwstr>
  </property>
  <property fmtid="{D5CDD505-2E9C-101B-9397-08002B2CF9AE}" pid="58" name="x1ye=59">
    <vt:lpwstr>0bizkSGO5LVHzHYk/UpmG5VpL06uCl3Yfbxd2Ip7A9aBWeSqvLwkB+O/FzwBdTpix+yIpLC6pXnb5FVVWqSHDMHl1dPDiCkWVQze8qOrhxo5iQWX/eHhzsX3RXp9eywkecgQGFzR9MiSD2Zh94udSKMlj79ubWldhbOsK3yar/gwpgZYesHxhE7BMH1h7wpMA/MVf4QRMma5vQEvejM1lbBcblO4xJyJ5aXfAKfjJ1tZzTiUEaVbA/6GeoXO7Mc</vt:lpwstr>
  </property>
  <property fmtid="{D5CDD505-2E9C-101B-9397-08002B2CF9AE}" pid="59" name="x1ye=6">
    <vt:lpwstr>PAiUIqhFis0i5ghOoWg7IvtWPV0VyzB4ucD5xq1qvkNG3iQMhxyTSSP3FLl4Bu2UCZWPJqOsjufT777Ys4DUDniaX6Z7IjSm6MweJ8rJ5fb95Vr5/eSU9xueK9WOoQqtaWxbudHa91UFXkqF3bS1dDYlTx2LgTLfimxtMdJl4SCH6rfLnv9aVG8P55j24y4za35c3qiLIynWH2DoYNTSQaChRRylU5rMpIaRAjemHsy3nhWQ6nmdeilT4DDDKSz</vt:lpwstr>
  </property>
  <property fmtid="{D5CDD505-2E9C-101B-9397-08002B2CF9AE}" pid="60" name="x1ye=60">
    <vt:lpwstr>pDdgoZRIl4xYn29Q0X58/qwmHi2p5vMOH7W5Au/IcSObkKey2Try55NKvTcgBprMjyDCWCuIaN9yhDUbkFbv67n1nsDuKk83/rgEt7uzx4MnMpVl5bev7qOKjokr8/Oz4PNPDMdeQ4J+POnw1OlSCAQ539TW05sYG+Ekh741gazhFyRZ+EDD4h2JH3AYs2kjU9H1WT32P+BxGE5uMPlyVFASZhJNf2upCNGul/h1BbEZ3LaiG1w3ns0fJnVAul6</vt:lpwstr>
  </property>
  <property fmtid="{D5CDD505-2E9C-101B-9397-08002B2CF9AE}" pid="61" name="x1ye=61">
    <vt:lpwstr>Epv3oDltkskcHgb510anZ02AC4etULGGZhSdVww/3GM/e2PGzL4c8q2TQDJ2i6io17B825GXsWevjWmzwi5w1mfcqJLmyL+Xw+3mBfZimgQ9Om846ZLAGX/1isYyhOHfXzCYp5oLL91evt8ph6CsrkqI6hkitgrQ/2x0xlNxtf7ZCG77qTYbzmW2nGVRYpU8mKaRH/mTZrdhC86P0kE14CWHl4/TBm55Cyvla9k1rV3riA7bVbJWuSNYOmo+75b</vt:lpwstr>
  </property>
  <property fmtid="{D5CDD505-2E9C-101B-9397-08002B2CF9AE}" pid="62" name="x1ye=62">
    <vt:lpwstr>lziSVEpE7psLUHAi6zwDyiS/ix9YGcBxeworVIBEePtgNzxiL+rQ8LKNX90bVqNdfWhJahMZMR0j8fYoZ85v3/7pOcfHLw6S7708D5l0q/I+hoq8ism5C3uubvYr/M0DaMamfdQ68/NIXuW1oAYwxDtSgxep5l12Ad83cn7aKI58185nRGqxK8Tw7JrEhUghkCiwZD4bo7Ofu3i7z6wyYeXUBAiFmQnvnXR15Y+btXv0gWepEsouhyjdI8s6vrg</vt:lpwstr>
  </property>
  <property fmtid="{D5CDD505-2E9C-101B-9397-08002B2CF9AE}" pid="63" name="x1ye=63">
    <vt:lpwstr>FbRi+iSTw8PtRgqXZXP1/bKpjOyNn5X2M763MWzDghlE5eS8670SQVCaYguGD2n2QMD7jeokJkqbDEWA7lnQyFfRijl28WnxU4LjZAgGKLvIRl+JMyzFi8otzhEEs8vGLU3VDlfbkHgXk4De6HB2VR+Bc9jOlD6SKb6gauvCQ4AZTuhkwuMYXk+4anEMvXy04nNx4sAFmI4PWJfcgE7FnZOWkxYLdaT8hTMS+ixAqGr6fyoLR2qxzi2pt75kWnY</vt:lpwstr>
  </property>
  <property fmtid="{D5CDD505-2E9C-101B-9397-08002B2CF9AE}" pid="64" name="x1ye=64">
    <vt:lpwstr>XYDrzGU+iWxt9oBSKqTItnTuWtXh9beEIifvw+xGtFByjbhSaYMe6LbHtgHpIgvIO6j2BoMvqnNBewaY5u0nKb4Uzfx9pb3NZRkXXTYNhlTq2PsBhNF7Q5xT0j5pwynr9uFj+oMM9PBdQwkypw6EEQSSMEqAdEQMb7Cp+JlpdHKqpaTit/owTFdzp4Wjs3vgZiEFxxq6BGRnEkRqC1bJvt+k/Vx19tuLu8iM+necCdtD19EPJuDOq11AzaFe8h+</vt:lpwstr>
  </property>
  <property fmtid="{D5CDD505-2E9C-101B-9397-08002B2CF9AE}" pid="65" name="x1ye=65">
    <vt:lpwstr>L+FZmtepil9Tg/H8l+MIVhuUrKeW6j1Jbplc+342vWfJzy937kG3/DGujme58v0heYy5malqF2LVB9EsSwflLzxr9A34W3dxiIl2qpI9Zu1TdZ4irxSnM/Lk6VC0jC7eqSlXlIrPo4K/ykXjqEL/rIf7WMezIJaWVoLHJ6QV8zFcw6YL12l4JS24+T+VLuWBFfeeSeRuijsvjmQuqdJ6uJUTQpj6Tvz0lrfUsw4RQFOX0scPM0uZUoqyTi0g/4J</vt:lpwstr>
  </property>
  <property fmtid="{D5CDD505-2E9C-101B-9397-08002B2CF9AE}" pid="66" name="x1ye=66">
    <vt:lpwstr>qHO3ak6KRag+Gh7pBJTZ8yGkgNtk5NAf6xDABm2V5+heeXGmGUlnpi+y6ydW1g5NTzRF/Ccpf6EA+CAML77QvNRhuwGIFrqDJlma5ZFH88vys7Oz5l03l4wKBhhN+phEAfLj5JINj4pxu0BqxF85Hxd/OmAJkBNifKcSsgwXR4VgoFoHMEVTnt43tuTi0D9kgiKTtnAfRXoXlkOQgDQfRALMhpSc45s0PkZJKNDacf5gKSnrpV9Uuv2TZ+wIVHS</vt:lpwstr>
  </property>
  <property fmtid="{D5CDD505-2E9C-101B-9397-08002B2CF9AE}" pid="67" name="x1ye=67">
    <vt:lpwstr>LgSdoVFHq9qlnE6ZMUhybiEE2/LaPh1FG9pNd1IKVEMKzF/kQNHKdyDg4K4ulZAifkSI5WVoo1Jh09zQC/Ve7y+3UbpK+qQQ/guXTZe3j5dkMGPkFGR84Jb9PEb3EftTIfTLxW39Cuf3H0jGmm6HX0sIzUhDjuAk+0Ws/2d68lTfDddQsZF7fxg5QVgYkZOagOuC8/3CFBtsrzmGsrGqNfqtEPHmJ4gvZOcuv9xCEM9ikZRMrknKsmwZEOJbw3D</vt:lpwstr>
  </property>
  <property fmtid="{D5CDD505-2E9C-101B-9397-08002B2CF9AE}" pid="68" name="x1ye=68">
    <vt:lpwstr>u/F/xvH3kFlki2RBD/NTKXBvuT1JR58XVP+mm27LSj3TvVPXaWTT2rSFpOd9M5pJut4QHeMCMY51dtz8GWMZUy78bR7Ee56/1Cc4fgIrWLFuR/3M2SezxmaufbFvPkAsQc/PrasRwhMuR69fq4AVFE16lJSY742lBIqT7Zxyt6M+sTXhbRX5yUoIMlVfWzxvzLdhNdWDTEXiYe9f0T+MzfJkvQUxF5kxd0XIhPS5QIeH58OOWquxo5D0JK3sjZ9</vt:lpwstr>
  </property>
  <property fmtid="{D5CDD505-2E9C-101B-9397-08002B2CF9AE}" pid="69" name="x1ye=69">
    <vt:lpwstr>b8yTUk+VgZl2ac0ZPRQxOwU1JiaKhUAJjSONA+TCXzUL4jvLl21skvqIqywCvXtc4IQO+ppvdtnoQeT1GS9QiE7XYCTQ4xqNY1b7srIDf74rLckkXxE+Ri6H8iZ4/L7CxcnEHD2TwJ2Al1fl9JnBjA4Fr0yJZvBB2QVl0683wkrSHsfHZYInnAPGckFqYSPVZYYt5jJRQa3jRIsGR8MSgjJr5F6ofqBy0gu7HhVZQ6dVg2asPzNZMp6j85NpO0u</vt:lpwstr>
  </property>
  <property fmtid="{D5CDD505-2E9C-101B-9397-08002B2CF9AE}" pid="70" name="x1ye=7">
    <vt:lpwstr>GECI1zuzxuacJspVuLpDLygDwMYUCQ/a/rbq1dPLE0cn0dEeBZi8ehsQmM4kwYBYUZZ4k8bosIIqUWN7W4YUVwblPtxU/p16zciVGcLntQIRHAhkUtTpCTIzjLxevwmr7hZr6nzObToF0TOGryzpmrwil9qwaRDyFh2xizedxcSb83Il1aeCRplmTN2sifEvNHrfEZHmW1jWCGKBuDQHTCil/Cm4bw5H7R5sRLmRYXOAbyhHXD6zpKMzzGnT9+y</vt:lpwstr>
  </property>
  <property fmtid="{D5CDD505-2E9C-101B-9397-08002B2CF9AE}" pid="71" name="x1ye=70">
    <vt:lpwstr>cpWtW+EGtt/s8fM8zvuEOsk4bwzj/+mUJJTS63HK/tnvo6SjO1RFL09wXF7UEA5gZgiRYPeNzXvtZ8CHrYo1AFJ9qR8X1hLsdwAhuuotrmj5ylyUve7HE92MkagMNFr1QxYsrGLcj+iR2OIlExU6nGY41ZHSCNcOQGDLPTc9wm6NH3KmY99CUUhRmQvBc+QI+eyTVKthe4jELk9A7x2jcmNbnOBhHi3p74FiAomvK8/DpInrCNr9xyP40PQubV4</vt:lpwstr>
  </property>
  <property fmtid="{D5CDD505-2E9C-101B-9397-08002B2CF9AE}" pid="72" name="x1ye=71">
    <vt:lpwstr>/jDrEcu+WmFCDASUPWOJgfilnQPnXwMWlo/3V5G9Bl2Qnez4O4cg+A6QrRjiygZ2hh9Z7z35HUmdgT5xhYhceW6QzKyKP3VPzESTRMPlMMSs64HATnL6VlZAuqXtc1n+CcYehEy2XiEeUX02tbGa2B9aX9+cV8JEXDn+FZkU3/hsTSomnED+n0ZeVPTONWdRhJ2vbVs+e3ek/1bDTZFYSJTK6YJ8E21MdmkXdnXtDWWanwKAvY0H8MqcEYIcvQ6</vt:lpwstr>
  </property>
  <property fmtid="{D5CDD505-2E9C-101B-9397-08002B2CF9AE}" pid="73" name="x1ye=72">
    <vt:lpwstr>3vy7xu1rKrJSLOQEM9MniCB7YtkK4Y+350hNueTayzI6v30BiHKiSTbQrZ1xJe/EhvRXLsXrO8Lc9fNupy1a1fHMLWAxZIHQ887PHB6OEt7J3inTLi+rgUp+zzu5ksqXrWVNQiX2qeKkzRIzCD9rBcL92Y8uL+6rP2fkclt6FH/D6N2qik9P5bOkWXd65LbJ5kV4xS1M/uz0FhToTw06Zs3QNKV+2w70S+b8Sfm14PIasZXYvq2n18omBzWIlB2</vt:lpwstr>
  </property>
  <property fmtid="{D5CDD505-2E9C-101B-9397-08002B2CF9AE}" pid="74" name="x1ye=73">
    <vt:lpwstr>N9ZVxv6ldWXPCo7IZiocTuUspjiKrTVYSfibkmoksYSN8LM6gSZuH5OnGp69bHJqjAGtxoelnEueRjtlBPHDXFjr/F45uso1xOlIvwLtdz48C8N8Nbu/0TfDhUfDVsKGVsR7qpo2Ca2NdGF9GF0SDCu4OjO2uD28DtfRgziH8oVSIW3qzxSpel0bDfCtktTYd9mxefErX+fjmNjusQoqrcL6Lb5pEkFU6cgtqYOvBKzA5MG14+ZIhQp8VfK9+N+</vt:lpwstr>
  </property>
  <property fmtid="{D5CDD505-2E9C-101B-9397-08002B2CF9AE}" pid="75" name="x1ye=74">
    <vt:lpwstr>8YKpgzkqXzLoTaSXYxgZYno0j2VlbJMHO91lWWIgj89c7NYlzako6D6jhkS+2axn3UFeq8c5I50xvSyM0J2RIMhhWpESR0IobrMlzwmN7dmcnSdXnbbQTiIJY+A3uiBVYlCZQHUwRL//9i7TkxaH6zE4RN6L/zLUqXSDPrAs/biX8fxCQQly1vZX/05WfsEfOn1yl73GSx7EanwZGOx5Uj2h1CZJXLQ34m5In8dVBkkaHBHkYn3+oqVby3eCgE2</vt:lpwstr>
  </property>
  <property fmtid="{D5CDD505-2E9C-101B-9397-08002B2CF9AE}" pid="76" name="x1ye=75">
    <vt:lpwstr>d66r9PBBzmRocP04ntJzMI4QIsOsVYL70AIA0wvtGqBm//aNTccSV0XYGT8q+RqjrYtYRcsSU7lMe7i1Elafljy+lm8cvwzhFjk9/FlaNnoRItIglGa194ZEH+aSxrHmUZBMOU3GpTDAc1yAyU08YiSOZ/eqNfg/Fvuqg9savTJyt9JUcDTKgUJsgKzRW/lZ5IhKEeHc0Yjvp+p/QOu2xC6oEoAAA==</vt:lpwstr>
  </property>
  <property fmtid="{D5CDD505-2E9C-101B-9397-08002B2CF9AE}" pid="77" name="x1ye=8">
    <vt:lpwstr>h9MnqhKH6TvflEsgp6fnDTx59rX9up0iVCjYK/miNxpPb7KFID8PeZB3FrN1zzlLwb3vOcL7wnzbCY6UONkeoyjJBKnNZV99Yb0W5b2j1fxTTdC3oypy+rDur20s4nyOqDHPOsOoFIN3yqeR4/9oY4tO4xJ+INPli0y81kF9XxMjdE9n5j4W8qGN1oO4E/KsEeB5tEw2RcQrNFFEv+f4rmrIQQ9dcMCWjk6RYEwUXUHNWbFoY78LrrwoJwRTRuD</vt:lpwstr>
  </property>
  <property fmtid="{D5CDD505-2E9C-101B-9397-08002B2CF9AE}" pid="78" name="x1ye=9">
    <vt:lpwstr>jcdFdRsJh3s03JplVn8V9s2tDbAZjpUH4CHnlKmczOSUZIaCLWHOmxUj/4atLY9zdHb6nwlv7A/Sj3ML65rW7Rbn9dpnfEgfOLEJSwZn39bBQ9Yu9nopltJvQHwQ4g2lmNVgAlfXbAPROaC316dUbl65UtEvPzJgV0b+P65vsW4A4Yxnh+Ut38PGzLvGZlStf3jhjI3IAQL6J4+BcyIMMaP+VGUW8IAu6oWr1A5Xe4YMsVkhUwrKNarPSXBWuhb</vt:lpwstr>
  </property>
</Properties>
</file>