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C959" w14:textId="5C0F1323" w:rsidR="0072190E" w:rsidRPr="001022A1" w:rsidRDefault="00364586" w:rsidP="00364586">
      <w:pPr>
        <w:ind w:right="480"/>
        <w:rPr>
          <w:rFonts w:ascii="Times New Roman" w:eastAsia="Franklin Gothic Medium" w:hAnsi="Times New Roman" w:cs="Times New Roman"/>
        </w:rPr>
      </w:pPr>
      <w:r>
        <w:rPr>
          <w:rFonts w:ascii="Times New Roman" w:eastAsia="Franklin Gothic Medium" w:hAnsi="Times New Roman" w:cs="Times New Roman"/>
          <w:b/>
        </w:rPr>
        <w:tab/>
      </w:r>
      <w:r>
        <w:rPr>
          <w:rFonts w:ascii="Times New Roman" w:eastAsia="Franklin Gothic Medium" w:hAnsi="Times New Roman" w:cs="Times New Roman"/>
          <w:b/>
        </w:rPr>
        <w:tab/>
      </w:r>
      <w:r>
        <w:rPr>
          <w:rFonts w:ascii="Times New Roman" w:eastAsia="Franklin Gothic Medium" w:hAnsi="Times New Roman" w:cs="Times New Roman"/>
          <w:b/>
        </w:rPr>
        <w:tab/>
      </w:r>
      <w:r>
        <w:rPr>
          <w:rFonts w:ascii="Times New Roman" w:eastAsia="Franklin Gothic Medium" w:hAnsi="Times New Roman" w:cs="Times New Roman"/>
          <w:b/>
        </w:rPr>
        <w:tab/>
      </w:r>
      <w:r>
        <w:rPr>
          <w:rFonts w:ascii="Times New Roman" w:eastAsia="Franklin Gothic Medium" w:hAnsi="Times New Roman" w:cs="Times New Roman"/>
          <w:b/>
        </w:rPr>
        <w:tab/>
      </w:r>
      <w:r w:rsidR="003C380E">
        <w:rPr>
          <w:rFonts w:ascii="Times New Roman" w:eastAsia="Franklin Gothic Medium" w:hAnsi="Times New Roman" w:cs="Times New Roman"/>
          <w:b/>
        </w:rPr>
        <w:tab/>
      </w:r>
      <w:r w:rsidR="00D12A19" w:rsidRPr="001022A1">
        <w:rPr>
          <w:rFonts w:ascii="Times New Roman" w:eastAsia="Franklin Gothic Medium" w:hAnsi="Times New Roman" w:cs="Times New Roman"/>
          <w:b/>
        </w:rPr>
        <w:t>Em</w:t>
      </w:r>
      <w:r w:rsidR="007319DB" w:rsidRPr="001022A1">
        <w:rPr>
          <w:rFonts w:ascii="Times New Roman" w:eastAsia="Franklin Gothic Medium" w:hAnsi="Times New Roman" w:cs="Times New Roman"/>
          <w:b/>
        </w:rPr>
        <w:t>ail</w:t>
      </w:r>
      <w:r w:rsidR="009101E2">
        <w:rPr>
          <w:rFonts w:ascii="Times New Roman" w:eastAsia="Franklin Gothic Medium" w:hAnsi="Times New Roman" w:cs="Times New Roman"/>
          <w:b/>
        </w:rPr>
        <w:tab/>
      </w:r>
      <w:r w:rsidR="007319DB" w:rsidRPr="009101E2">
        <w:rPr>
          <w:rFonts w:ascii="Times New Roman" w:eastAsia="Franklin Gothic Medium" w:hAnsi="Times New Roman" w:cs="Times New Roman"/>
          <w:b/>
        </w:rPr>
        <w:t>:</w:t>
      </w:r>
      <w:r w:rsidR="007319DB" w:rsidRPr="001022A1">
        <w:rPr>
          <w:rFonts w:ascii="Times New Roman" w:eastAsia="Franklin Gothic Medium" w:hAnsi="Times New Roman" w:cs="Times New Roman"/>
        </w:rPr>
        <w:t xml:space="preserve"> </w:t>
      </w:r>
      <w:hyperlink r:id="rId8" w:history="1">
        <w:r w:rsidR="00427A01" w:rsidRPr="00154BC4">
          <w:rPr>
            <w:rStyle w:val="Hyperlink"/>
            <w:rFonts w:ascii="Times New Roman" w:eastAsia="Franklin Gothic Medium" w:hAnsi="Times New Roman" w:cs="Times New Roman"/>
          </w:rPr>
          <w:t>SHAIKTHABREJ03@GMAIL.COM</w:t>
        </w:r>
      </w:hyperlink>
    </w:p>
    <w:p w14:paraId="4BBA1D32" w14:textId="151E7142" w:rsidR="0072190E" w:rsidRPr="001022A1" w:rsidRDefault="00BA0D2E" w:rsidP="001022A1">
      <w:pPr>
        <w:ind w:left="3600" w:right="480" w:firstLine="720"/>
        <w:rPr>
          <w:rFonts w:ascii="Times New Roman" w:eastAsia="Franklin Gothic Medium" w:hAnsi="Times New Roman" w:cs="Times New Roman"/>
        </w:rPr>
      </w:pPr>
      <w:r w:rsidRPr="001022A1">
        <w:rPr>
          <w:rFonts w:ascii="Times New Roman" w:eastAsia="Franklin Gothic Medium" w:hAnsi="Times New Roman" w:cs="Times New Roman"/>
          <w:b/>
        </w:rPr>
        <w:t>Mob</w:t>
      </w:r>
      <w:r w:rsidR="009101E2">
        <w:rPr>
          <w:rFonts w:ascii="Times New Roman" w:eastAsia="Franklin Gothic Medium" w:hAnsi="Times New Roman" w:cs="Times New Roman"/>
          <w:b/>
        </w:rPr>
        <w:t>ile</w:t>
      </w:r>
      <w:r w:rsidR="009101E2">
        <w:rPr>
          <w:rFonts w:ascii="Times New Roman" w:eastAsia="Franklin Gothic Medium" w:hAnsi="Times New Roman" w:cs="Times New Roman"/>
          <w:b/>
        </w:rPr>
        <w:tab/>
      </w:r>
      <w:r w:rsidRPr="009101E2">
        <w:rPr>
          <w:rFonts w:ascii="Times New Roman" w:eastAsia="Franklin Gothic Medium" w:hAnsi="Times New Roman" w:cs="Times New Roman"/>
          <w:b/>
        </w:rPr>
        <w:t>:</w:t>
      </w:r>
      <w:r w:rsidR="00191B64" w:rsidRPr="001022A1">
        <w:rPr>
          <w:rFonts w:ascii="Times New Roman" w:eastAsia="Franklin Gothic Medium" w:hAnsi="Times New Roman" w:cs="Times New Roman"/>
        </w:rPr>
        <w:t xml:space="preserve"> </w:t>
      </w:r>
      <w:r w:rsidR="00191B64" w:rsidRPr="009101E2">
        <w:rPr>
          <w:rFonts w:ascii="Times New Roman" w:eastAsia="Franklin Gothic Medium" w:hAnsi="Times New Roman" w:cs="Times New Roman"/>
          <w:b/>
        </w:rPr>
        <w:t>+91</w:t>
      </w:r>
      <w:r w:rsidR="00AB186C" w:rsidRPr="009101E2">
        <w:rPr>
          <w:rFonts w:ascii="Times New Roman" w:eastAsia="Franklin Gothic Medium" w:hAnsi="Times New Roman" w:cs="Times New Roman"/>
          <w:b/>
        </w:rPr>
        <w:t>951</w:t>
      </w:r>
      <w:r w:rsidR="00430489">
        <w:rPr>
          <w:rFonts w:ascii="Times New Roman" w:eastAsia="Franklin Gothic Medium" w:hAnsi="Times New Roman" w:cs="Times New Roman"/>
          <w:b/>
        </w:rPr>
        <w:t>5743345</w:t>
      </w:r>
    </w:p>
    <w:p w14:paraId="3DFED40A" w14:textId="457A46A9" w:rsidR="00BD5570" w:rsidRPr="009101E2" w:rsidRDefault="001321AE" w:rsidP="00EE38CF">
      <w:pPr>
        <w:keepNext/>
        <w:rPr>
          <w:rFonts w:ascii="Times New Roman" w:eastAsia="Franklin Gothic Medium" w:hAnsi="Times New Roman" w:cs="Times New Roman"/>
          <w:b/>
          <w:sz w:val="28"/>
          <w:u w:val="single"/>
        </w:rPr>
      </w:pPr>
      <w:r>
        <w:rPr>
          <w:rFonts w:ascii="Times New Roman" w:eastAsia="Franklin Gothic Medium" w:hAnsi="Times New Roman" w:cs="Times New Roman"/>
          <w:b/>
          <w:sz w:val="28"/>
          <w:u w:val="single"/>
        </w:rPr>
        <w:t>T</w:t>
      </w:r>
      <w:r w:rsidR="000043EC">
        <w:rPr>
          <w:rFonts w:ascii="Times New Roman" w:eastAsia="Franklin Gothic Medium" w:hAnsi="Times New Roman" w:cs="Times New Roman"/>
          <w:b/>
          <w:sz w:val="28"/>
          <w:u w:val="single"/>
        </w:rPr>
        <w:t>HABREJ</w:t>
      </w:r>
      <w:r w:rsidR="00AB186C" w:rsidRPr="009101E2">
        <w:rPr>
          <w:rFonts w:ascii="Times New Roman" w:eastAsia="Franklin Gothic Medium" w:hAnsi="Times New Roman" w:cs="Times New Roman"/>
          <w:b/>
          <w:sz w:val="28"/>
          <w:u w:val="single"/>
        </w:rPr>
        <w:t xml:space="preserve"> SHAIK</w:t>
      </w:r>
    </w:p>
    <w:p w14:paraId="74196B68" w14:textId="77777777" w:rsidR="0072190E" w:rsidRPr="00942DA1" w:rsidRDefault="00D12A19">
      <w:pPr>
        <w:keepNext/>
        <w:rPr>
          <w:rFonts w:ascii="Times New Roman" w:eastAsia="Franklin Gothic Medium" w:hAnsi="Times New Roman" w:cs="Times New Roman"/>
          <w:b/>
          <w:sz w:val="24"/>
          <w:u w:val="single"/>
        </w:rPr>
      </w:pPr>
      <w:r w:rsidRPr="00942DA1">
        <w:rPr>
          <w:rFonts w:ascii="Times New Roman" w:eastAsia="Franklin Gothic Medium" w:hAnsi="Times New Roman" w:cs="Times New Roman"/>
          <w:b/>
          <w:sz w:val="24"/>
          <w:u w:val="single"/>
        </w:rPr>
        <w:t>PROFESSIONAL SUMMARY</w:t>
      </w:r>
    </w:p>
    <w:p w14:paraId="0E3A6494" w14:textId="254F9B74" w:rsidR="002427C4" w:rsidRPr="001022A1" w:rsidRDefault="002427C4" w:rsidP="002427C4">
      <w:pPr>
        <w:pStyle w:val="NoSpacing"/>
        <w:widowControl/>
        <w:numPr>
          <w:ilvl w:val="0"/>
          <w:numId w:val="14"/>
        </w:numPr>
        <w:autoSpaceDE/>
        <w:autoSpaceDN/>
        <w:adjustRightInd/>
        <w:spacing w:line="360" w:lineRule="auto"/>
        <w:ind w:left="540"/>
        <w:jc w:val="both"/>
        <w:rPr>
          <w:b/>
          <w:bCs/>
          <w:sz w:val="22"/>
          <w:szCs w:val="22"/>
        </w:rPr>
      </w:pPr>
      <w:r w:rsidRPr="001022A1">
        <w:rPr>
          <w:rFonts w:eastAsia="Verdana"/>
          <w:sz w:val="22"/>
          <w:szCs w:val="22"/>
        </w:rPr>
        <w:t xml:space="preserve">A versatile Robotics Process Automation developer with Around </w:t>
      </w:r>
      <w:r w:rsidR="000E6B38">
        <w:rPr>
          <w:rFonts w:eastAsia="Verdana"/>
          <w:sz w:val="22"/>
          <w:szCs w:val="22"/>
        </w:rPr>
        <w:t>3.5</w:t>
      </w:r>
      <w:r w:rsidRPr="001022A1">
        <w:rPr>
          <w:rFonts w:eastAsia="Verdana"/>
          <w:sz w:val="22"/>
          <w:szCs w:val="22"/>
        </w:rPr>
        <w:t xml:space="preserve"> years of professional experience in Software Industry.</w:t>
      </w:r>
    </w:p>
    <w:p w14:paraId="7131358A" w14:textId="1C564500" w:rsidR="002427C4" w:rsidRPr="001022A1" w:rsidRDefault="00245E96" w:rsidP="002427C4">
      <w:pPr>
        <w:pStyle w:val="NoSpacing"/>
        <w:widowControl/>
        <w:numPr>
          <w:ilvl w:val="0"/>
          <w:numId w:val="14"/>
        </w:numPr>
        <w:autoSpaceDE/>
        <w:autoSpaceDN/>
        <w:adjustRightInd/>
        <w:spacing w:line="360" w:lineRule="auto"/>
        <w:ind w:left="540"/>
        <w:jc w:val="both"/>
        <w:rPr>
          <w:b/>
          <w:bCs/>
          <w:sz w:val="22"/>
          <w:szCs w:val="22"/>
        </w:rPr>
      </w:pPr>
      <w:r>
        <w:rPr>
          <w:sz w:val="22"/>
          <w:szCs w:val="22"/>
          <w:lang w:val="en-IN" w:eastAsia="en-IN"/>
        </w:rPr>
        <w:t xml:space="preserve">Having around </w:t>
      </w:r>
      <w:r w:rsidR="000E6B38">
        <w:rPr>
          <w:sz w:val="22"/>
          <w:szCs w:val="22"/>
          <w:lang w:val="en-IN" w:eastAsia="en-IN"/>
        </w:rPr>
        <w:t>2.5</w:t>
      </w:r>
      <w:r w:rsidR="002427C4" w:rsidRPr="001022A1">
        <w:rPr>
          <w:sz w:val="22"/>
          <w:szCs w:val="22"/>
          <w:lang w:val="en-IN" w:eastAsia="en-IN"/>
        </w:rPr>
        <w:t xml:space="preserve"> year</w:t>
      </w:r>
      <w:r w:rsidR="001022A1">
        <w:rPr>
          <w:sz w:val="22"/>
          <w:szCs w:val="22"/>
          <w:lang w:val="en-IN" w:eastAsia="en-IN"/>
        </w:rPr>
        <w:t>s</w:t>
      </w:r>
      <w:r w:rsidR="002427C4" w:rsidRPr="001022A1">
        <w:rPr>
          <w:sz w:val="22"/>
          <w:szCs w:val="22"/>
          <w:lang w:val="en-IN" w:eastAsia="en-IN"/>
        </w:rPr>
        <w:t xml:space="preserve"> of relevant experience in solution designing, developing, automating, Error handling, debugging, </w:t>
      </w:r>
      <w:r w:rsidR="001321AE">
        <w:rPr>
          <w:sz w:val="22"/>
          <w:szCs w:val="22"/>
          <w:lang w:val="en-IN" w:eastAsia="en-IN"/>
        </w:rPr>
        <w:t xml:space="preserve">and </w:t>
      </w:r>
      <w:r w:rsidR="002427C4" w:rsidRPr="001022A1">
        <w:rPr>
          <w:sz w:val="22"/>
          <w:szCs w:val="22"/>
          <w:lang w:val="en-IN" w:eastAsia="en-IN"/>
        </w:rPr>
        <w:t xml:space="preserve">troubleshooting in </w:t>
      </w:r>
      <w:r w:rsidR="002427C4" w:rsidRPr="001022A1">
        <w:rPr>
          <w:sz w:val="22"/>
          <w:szCs w:val="22"/>
          <w:lang w:eastAsia="en-IN"/>
        </w:rPr>
        <w:t xml:space="preserve">Web and Windows Adaptor </w:t>
      </w:r>
      <w:r w:rsidR="002427C4" w:rsidRPr="001022A1">
        <w:rPr>
          <w:sz w:val="22"/>
          <w:szCs w:val="22"/>
          <w:lang w:val="en-IN" w:eastAsia="en-IN"/>
        </w:rPr>
        <w:t xml:space="preserve">using </w:t>
      </w:r>
      <w:r w:rsidR="002427C4" w:rsidRPr="001022A1">
        <w:rPr>
          <w:rFonts w:eastAsia="Verdana"/>
          <w:b/>
          <w:sz w:val="22"/>
          <w:szCs w:val="22"/>
        </w:rPr>
        <w:t>RPA tools (</w:t>
      </w:r>
      <w:r w:rsidR="002427C4" w:rsidRPr="001022A1">
        <w:rPr>
          <w:rFonts w:eastAsia="Verdana"/>
          <w:sz w:val="22"/>
          <w:szCs w:val="22"/>
        </w:rPr>
        <w:t xml:space="preserve">Pega Robotics </w:t>
      </w:r>
      <w:r w:rsidR="00C63F89">
        <w:rPr>
          <w:rFonts w:eastAsia="Verdana"/>
          <w:sz w:val="22"/>
          <w:szCs w:val="22"/>
        </w:rPr>
        <w:t>Studio</w:t>
      </w:r>
      <w:r w:rsidR="002427C4" w:rsidRPr="001022A1">
        <w:rPr>
          <w:rFonts w:eastAsia="Verdana"/>
          <w:b/>
          <w:sz w:val="22"/>
          <w:szCs w:val="22"/>
        </w:rPr>
        <w:t>).</w:t>
      </w:r>
    </w:p>
    <w:p w14:paraId="07DFDCAF" w14:textId="2EA332B0" w:rsidR="002427C4" w:rsidRPr="001022A1" w:rsidRDefault="002427C4" w:rsidP="002427C4">
      <w:pPr>
        <w:pStyle w:val="NoSpacing"/>
        <w:widowControl/>
        <w:numPr>
          <w:ilvl w:val="0"/>
          <w:numId w:val="14"/>
        </w:numPr>
        <w:autoSpaceDE/>
        <w:autoSpaceDN/>
        <w:adjustRightInd/>
        <w:spacing w:line="360" w:lineRule="auto"/>
        <w:ind w:left="540"/>
        <w:jc w:val="both"/>
        <w:rPr>
          <w:b/>
          <w:bCs/>
          <w:sz w:val="22"/>
          <w:szCs w:val="22"/>
        </w:rPr>
      </w:pPr>
      <w:r w:rsidRPr="001022A1">
        <w:rPr>
          <w:sz w:val="22"/>
          <w:szCs w:val="22"/>
          <w:lang w:eastAsia="en-IN"/>
        </w:rPr>
        <w:t>Hands</w:t>
      </w:r>
      <w:r w:rsidR="00A938A7">
        <w:rPr>
          <w:sz w:val="22"/>
          <w:szCs w:val="22"/>
          <w:lang w:eastAsia="en-IN"/>
        </w:rPr>
        <w:t xml:space="preserve"> </w:t>
      </w:r>
      <w:r w:rsidRPr="001022A1">
        <w:rPr>
          <w:sz w:val="22"/>
          <w:szCs w:val="22"/>
          <w:lang w:eastAsia="en-IN"/>
        </w:rPr>
        <w:t xml:space="preserve">on experience in </w:t>
      </w:r>
      <w:r w:rsidRPr="001022A1">
        <w:rPr>
          <w:sz w:val="22"/>
          <w:szCs w:val="22"/>
        </w:rPr>
        <w:t xml:space="preserve">Windows Adapter, Web Adapter Browser based platform application integration and having good knowledge on Connectors in MS Excel, Word &amp; Outlook. </w:t>
      </w:r>
    </w:p>
    <w:p w14:paraId="3221C844" w14:textId="77777777" w:rsidR="002427C4" w:rsidRPr="00DE4171" w:rsidRDefault="002427C4" w:rsidP="002427C4">
      <w:pPr>
        <w:pStyle w:val="NoSpacing"/>
        <w:widowControl/>
        <w:numPr>
          <w:ilvl w:val="0"/>
          <w:numId w:val="14"/>
        </w:numPr>
        <w:autoSpaceDE/>
        <w:autoSpaceDN/>
        <w:adjustRightInd/>
        <w:spacing w:line="360" w:lineRule="auto"/>
        <w:ind w:left="540"/>
        <w:jc w:val="both"/>
        <w:rPr>
          <w:b/>
          <w:bCs/>
          <w:sz w:val="22"/>
          <w:szCs w:val="22"/>
        </w:rPr>
      </w:pPr>
      <w:r w:rsidRPr="001022A1">
        <w:rPr>
          <w:color w:val="000000"/>
          <w:sz w:val="22"/>
          <w:szCs w:val="22"/>
        </w:rPr>
        <w:t>Analyze client's business requirements and processes through IT-Feasibility, Robotic Factor calculation, process flows, and workshops.</w:t>
      </w:r>
    </w:p>
    <w:p w14:paraId="3EC40C05" w14:textId="0DA5D7E0" w:rsidR="00DE4171" w:rsidRPr="00764CFB" w:rsidRDefault="00DE4171" w:rsidP="002427C4">
      <w:pPr>
        <w:pStyle w:val="NoSpacing"/>
        <w:widowControl/>
        <w:numPr>
          <w:ilvl w:val="0"/>
          <w:numId w:val="14"/>
        </w:numPr>
        <w:autoSpaceDE/>
        <w:autoSpaceDN/>
        <w:adjustRightInd/>
        <w:spacing w:line="360" w:lineRule="auto"/>
        <w:ind w:left="540"/>
        <w:jc w:val="both"/>
        <w:rPr>
          <w:b/>
          <w:bCs/>
          <w:sz w:val="22"/>
          <w:szCs w:val="22"/>
        </w:rPr>
      </w:pPr>
      <w:r>
        <w:rPr>
          <w:color w:val="000000"/>
          <w:sz w:val="22"/>
          <w:szCs w:val="22"/>
        </w:rPr>
        <w:t>Robotics UAT handling &amp; Bot monitoring.</w:t>
      </w:r>
    </w:p>
    <w:p w14:paraId="68331479" w14:textId="63830177" w:rsidR="00764CFB" w:rsidRPr="00764CFB" w:rsidRDefault="00764CFB" w:rsidP="00764CFB">
      <w:pPr>
        <w:pStyle w:val="NoSpacing"/>
        <w:widowControl/>
        <w:numPr>
          <w:ilvl w:val="0"/>
          <w:numId w:val="14"/>
        </w:numPr>
        <w:autoSpaceDE/>
        <w:autoSpaceDN/>
        <w:adjustRightInd/>
        <w:spacing w:line="360" w:lineRule="auto"/>
        <w:ind w:left="540"/>
        <w:jc w:val="both"/>
        <w:rPr>
          <w:b/>
          <w:bCs/>
          <w:sz w:val="22"/>
          <w:szCs w:val="22"/>
        </w:rPr>
      </w:pPr>
      <w:r>
        <w:rPr>
          <w:color w:val="000000"/>
          <w:sz w:val="22"/>
          <w:szCs w:val="22"/>
        </w:rPr>
        <w:t>Having good experience to handle System and Business exceptions during Bot development.</w:t>
      </w:r>
    </w:p>
    <w:p w14:paraId="550CB65D" w14:textId="77777777" w:rsidR="002427C4" w:rsidRPr="001022A1" w:rsidRDefault="002427C4" w:rsidP="002427C4">
      <w:pPr>
        <w:pStyle w:val="NoSpacing"/>
        <w:widowControl/>
        <w:numPr>
          <w:ilvl w:val="0"/>
          <w:numId w:val="14"/>
        </w:numPr>
        <w:autoSpaceDE/>
        <w:autoSpaceDN/>
        <w:adjustRightInd/>
        <w:spacing w:line="360" w:lineRule="auto"/>
        <w:ind w:left="540"/>
        <w:jc w:val="both"/>
        <w:rPr>
          <w:b/>
          <w:bCs/>
          <w:sz w:val="22"/>
          <w:szCs w:val="22"/>
        </w:rPr>
      </w:pPr>
      <w:r w:rsidRPr="001022A1">
        <w:rPr>
          <w:sz w:val="22"/>
          <w:szCs w:val="22"/>
          <w:lang w:val="en-IN" w:eastAsia="en-IN"/>
        </w:rPr>
        <w:t xml:space="preserve">Having </w:t>
      </w:r>
      <w:r w:rsidR="00245E96">
        <w:rPr>
          <w:sz w:val="22"/>
          <w:szCs w:val="22"/>
          <w:lang w:eastAsia="en-IN"/>
        </w:rPr>
        <w:t>1</w:t>
      </w:r>
      <w:r w:rsidRPr="001022A1">
        <w:rPr>
          <w:sz w:val="22"/>
          <w:szCs w:val="22"/>
          <w:lang w:eastAsia="en-IN"/>
        </w:rPr>
        <w:t xml:space="preserve"> </w:t>
      </w:r>
      <w:r w:rsidR="00245E96">
        <w:rPr>
          <w:sz w:val="22"/>
          <w:szCs w:val="22"/>
          <w:lang w:eastAsia="en-IN"/>
        </w:rPr>
        <w:t xml:space="preserve">year </w:t>
      </w:r>
      <w:r w:rsidRPr="001022A1">
        <w:rPr>
          <w:sz w:val="22"/>
          <w:szCs w:val="22"/>
          <w:lang w:val="en-IN" w:eastAsia="en-IN"/>
        </w:rPr>
        <w:t>of Experience on Configuration and Developing in UiPath</w:t>
      </w:r>
    </w:p>
    <w:p w14:paraId="63BCE992" w14:textId="77777777" w:rsidR="002427C4" w:rsidRPr="001022A1" w:rsidRDefault="002427C4" w:rsidP="002427C4">
      <w:pPr>
        <w:pStyle w:val="NoSpacing"/>
        <w:widowControl/>
        <w:numPr>
          <w:ilvl w:val="0"/>
          <w:numId w:val="14"/>
        </w:numPr>
        <w:autoSpaceDE/>
        <w:autoSpaceDN/>
        <w:adjustRightInd/>
        <w:spacing w:line="360" w:lineRule="auto"/>
        <w:ind w:left="540"/>
        <w:jc w:val="both"/>
        <w:rPr>
          <w:b/>
          <w:bCs/>
          <w:sz w:val="22"/>
          <w:szCs w:val="22"/>
        </w:rPr>
      </w:pPr>
      <w:bookmarkStart w:id="0" w:name="OLE_LINK1"/>
      <w:r w:rsidRPr="001022A1">
        <w:rPr>
          <w:color w:val="000000"/>
          <w:sz w:val="22"/>
          <w:szCs w:val="22"/>
        </w:rPr>
        <w:t>Ability to work as a team member or as an individual and confident in serving the best results</w:t>
      </w:r>
      <w:bookmarkEnd w:id="0"/>
      <w:r w:rsidRPr="001022A1">
        <w:rPr>
          <w:color w:val="000000"/>
          <w:sz w:val="22"/>
          <w:szCs w:val="22"/>
        </w:rPr>
        <w:t>.</w:t>
      </w:r>
    </w:p>
    <w:p w14:paraId="6159736F" w14:textId="77777777" w:rsidR="0072190E" w:rsidRPr="00942DA1" w:rsidRDefault="00D12A19">
      <w:pPr>
        <w:keepNext/>
        <w:rPr>
          <w:rFonts w:ascii="Times New Roman" w:eastAsia="Franklin Gothic Medium" w:hAnsi="Times New Roman" w:cs="Times New Roman"/>
          <w:b/>
          <w:sz w:val="24"/>
          <w:u w:val="single"/>
        </w:rPr>
      </w:pPr>
      <w:r w:rsidRPr="00942DA1">
        <w:rPr>
          <w:rFonts w:ascii="Times New Roman" w:eastAsia="Franklin Gothic Medium" w:hAnsi="Times New Roman" w:cs="Times New Roman"/>
          <w:b/>
          <w:sz w:val="24"/>
          <w:u w:val="single"/>
        </w:rPr>
        <w:t>TECHNICAL EXPERTISE</w:t>
      </w:r>
    </w:p>
    <w:p w14:paraId="3FAE4AA8" w14:textId="77777777" w:rsidR="002427C4" w:rsidRPr="001022A1" w:rsidRDefault="002427C4" w:rsidP="002427C4">
      <w:pPr>
        <w:numPr>
          <w:ilvl w:val="0"/>
          <w:numId w:val="12"/>
        </w:numPr>
        <w:spacing w:after="0" w:line="360" w:lineRule="auto"/>
        <w:ind w:left="547"/>
        <w:jc w:val="both"/>
        <w:rPr>
          <w:rFonts w:ascii="Times New Roman" w:hAnsi="Times New Roman" w:cs="Times New Roman"/>
        </w:rPr>
      </w:pPr>
      <w:r w:rsidRPr="001022A1">
        <w:rPr>
          <w:rFonts w:ascii="Times New Roman" w:hAnsi="Times New Roman" w:cs="Times New Roman"/>
          <w:b/>
        </w:rPr>
        <w:t xml:space="preserve">Operating Systems </w:t>
      </w:r>
      <w:r w:rsidRPr="001022A1">
        <w:rPr>
          <w:rFonts w:ascii="Times New Roman" w:hAnsi="Times New Roman" w:cs="Times New Roman"/>
          <w:b/>
        </w:rPr>
        <w:tab/>
      </w:r>
      <w:r w:rsidRPr="001022A1">
        <w:rPr>
          <w:rFonts w:ascii="Times New Roman" w:hAnsi="Times New Roman" w:cs="Times New Roman"/>
        </w:rPr>
        <w:tab/>
      </w:r>
      <w:r w:rsidRPr="001022A1">
        <w:rPr>
          <w:rFonts w:ascii="Times New Roman" w:hAnsi="Times New Roman" w:cs="Times New Roman"/>
          <w:b/>
        </w:rPr>
        <w:t xml:space="preserve">:   </w:t>
      </w:r>
      <w:r w:rsidRPr="001022A1">
        <w:rPr>
          <w:rFonts w:ascii="Times New Roman" w:hAnsi="Times New Roman" w:cs="Times New Roman"/>
          <w:iCs/>
        </w:rPr>
        <w:t>Windows 98, 2000, XP, Vista, Linux, Windows 7/8/8.1/10</w:t>
      </w:r>
    </w:p>
    <w:p w14:paraId="1C72E700" w14:textId="5CFDCDCD" w:rsidR="002427C4" w:rsidRPr="001022A1" w:rsidRDefault="002427C4" w:rsidP="002427C4">
      <w:pPr>
        <w:numPr>
          <w:ilvl w:val="0"/>
          <w:numId w:val="12"/>
        </w:numPr>
        <w:spacing w:after="0" w:line="360" w:lineRule="auto"/>
        <w:ind w:left="547"/>
        <w:jc w:val="both"/>
        <w:rPr>
          <w:rFonts w:ascii="Times New Roman" w:hAnsi="Times New Roman" w:cs="Times New Roman"/>
        </w:rPr>
      </w:pPr>
      <w:r w:rsidRPr="001022A1">
        <w:rPr>
          <w:rFonts w:ascii="Times New Roman" w:hAnsi="Times New Roman" w:cs="Times New Roman"/>
          <w:b/>
        </w:rPr>
        <w:t>Programming Language</w:t>
      </w:r>
      <w:r w:rsidRPr="001022A1">
        <w:rPr>
          <w:rFonts w:ascii="Times New Roman" w:hAnsi="Times New Roman" w:cs="Times New Roman"/>
          <w:b/>
        </w:rPr>
        <w:tab/>
      </w:r>
      <w:r w:rsidRPr="001022A1">
        <w:rPr>
          <w:rFonts w:ascii="Times New Roman" w:hAnsi="Times New Roman" w:cs="Times New Roman"/>
          <w:b/>
        </w:rPr>
        <w:tab/>
        <w:t>:</w:t>
      </w:r>
      <w:r w:rsidRPr="001022A1">
        <w:rPr>
          <w:rFonts w:ascii="Times New Roman" w:hAnsi="Times New Roman" w:cs="Times New Roman"/>
        </w:rPr>
        <w:t xml:space="preserve">   C#</w:t>
      </w:r>
    </w:p>
    <w:p w14:paraId="7F14A7EA" w14:textId="77777777" w:rsidR="002427C4" w:rsidRPr="001022A1" w:rsidRDefault="002427C4" w:rsidP="002427C4">
      <w:pPr>
        <w:numPr>
          <w:ilvl w:val="0"/>
          <w:numId w:val="12"/>
        </w:numPr>
        <w:spacing w:after="0" w:line="360" w:lineRule="auto"/>
        <w:ind w:left="547"/>
        <w:jc w:val="both"/>
        <w:rPr>
          <w:rFonts w:ascii="Times New Roman" w:hAnsi="Times New Roman" w:cs="Times New Roman"/>
        </w:rPr>
      </w:pPr>
      <w:r w:rsidRPr="001022A1">
        <w:rPr>
          <w:rFonts w:ascii="Times New Roman" w:hAnsi="Times New Roman" w:cs="Times New Roman"/>
          <w:b/>
        </w:rPr>
        <w:t>Database</w:t>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b/>
        </w:rPr>
        <w:t>:</w:t>
      </w:r>
      <w:r w:rsidRPr="001022A1">
        <w:rPr>
          <w:rFonts w:ascii="Times New Roman" w:hAnsi="Times New Roman" w:cs="Times New Roman"/>
        </w:rPr>
        <w:t xml:space="preserve">   </w:t>
      </w:r>
      <w:r w:rsidRPr="001022A1">
        <w:rPr>
          <w:rFonts w:ascii="Times New Roman" w:eastAsia="Verdana" w:hAnsi="Times New Roman" w:cs="Times New Roman"/>
        </w:rPr>
        <w:t>Microsoft SQL server 2012, 2017</w:t>
      </w:r>
    </w:p>
    <w:p w14:paraId="567AAFB2" w14:textId="77777777" w:rsidR="002427C4" w:rsidRPr="001022A1" w:rsidRDefault="002427C4" w:rsidP="002427C4">
      <w:pPr>
        <w:numPr>
          <w:ilvl w:val="0"/>
          <w:numId w:val="12"/>
        </w:numPr>
        <w:spacing w:after="0" w:line="360" w:lineRule="auto"/>
        <w:ind w:left="540"/>
        <w:jc w:val="both"/>
        <w:rPr>
          <w:rFonts w:ascii="Times New Roman" w:hAnsi="Times New Roman" w:cs="Times New Roman"/>
        </w:rPr>
      </w:pPr>
      <w:r w:rsidRPr="001022A1">
        <w:rPr>
          <w:rFonts w:ascii="Times New Roman" w:hAnsi="Times New Roman" w:cs="Times New Roman"/>
          <w:b/>
        </w:rPr>
        <w:t>Tools</w:t>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b/>
        </w:rPr>
        <w:t>:</w:t>
      </w:r>
      <w:r w:rsidRPr="001022A1">
        <w:rPr>
          <w:rFonts w:ascii="Times New Roman" w:hAnsi="Times New Roman" w:cs="Times New Roman"/>
        </w:rPr>
        <w:t xml:space="preserve">   Pega Robotic Studio 8.x/ 19.1.x, UiPath Studio, MS VS 2015</w:t>
      </w:r>
    </w:p>
    <w:p w14:paraId="3BB32AE3" w14:textId="18189E04" w:rsidR="002427C4" w:rsidRPr="001022A1" w:rsidRDefault="002427C4" w:rsidP="002427C4">
      <w:pPr>
        <w:numPr>
          <w:ilvl w:val="0"/>
          <w:numId w:val="12"/>
        </w:numPr>
        <w:spacing w:after="0" w:line="360" w:lineRule="auto"/>
        <w:ind w:left="540"/>
        <w:jc w:val="both"/>
        <w:rPr>
          <w:rFonts w:ascii="Times New Roman" w:hAnsi="Times New Roman" w:cs="Times New Roman"/>
        </w:rPr>
      </w:pPr>
      <w:r w:rsidRPr="001022A1">
        <w:rPr>
          <w:rFonts w:ascii="Times New Roman" w:hAnsi="Times New Roman" w:cs="Times New Roman"/>
          <w:b/>
        </w:rPr>
        <w:t>Migration Tools</w:t>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rPr>
        <w:tab/>
      </w:r>
      <w:r w:rsidRPr="001022A1">
        <w:rPr>
          <w:rFonts w:ascii="Times New Roman" w:hAnsi="Times New Roman" w:cs="Times New Roman"/>
          <w:b/>
        </w:rPr>
        <w:t xml:space="preserve">:   </w:t>
      </w:r>
      <w:r w:rsidRPr="001022A1">
        <w:rPr>
          <w:rFonts w:ascii="Times New Roman" w:hAnsi="Times New Roman" w:cs="Times New Roman"/>
        </w:rPr>
        <w:t>Github, S</w:t>
      </w:r>
      <w:r w:rsidR="00A515E5">
        <w:rPr>
          <w:rFonts w:ascii="Times New Roman" w:hAnsi="Times New Roman" w:cs="Times New Roman"/>
        </w:rPr>
        <w:t>VN</w:t>
      </w:r>
      <w:r w:rsidR="00B03178">
        <w:rPr>
          <w:rFonts w:ascii="Times New Roman" w:hAnsi="Times New Roman" w:cs="Times New Roman"/>
        </w:rPr>
        <w:t>.</w:t>
      </w:r>
    </w:p>
    <w:p w14:paraId="63811D88" w14:textId="77777777" w:rsidR="0072190E" w:rsidRPr="00942DA1" w:rsidRDefault="00D12A19">
      <w:pPr>
        <w:keepNext/>
        <w:rPr>
          <w:rFonts w:ascii="Times New Roman" w:eastAsia="Franklin Gothic Medium" w:hAnsi="Times New Roman" w:cs="Times New Roman"/>
          <w:b/>
          <w:sz w:val="24"/>
          <w:u w:val="single"/>
        </w:rPr>
      </w:pPr>
      <w:r w:rsidRPr="00942DA1">
        <w:rPr>
          <w:rFonts w:ascii="Times New Roman" w:eastAsia="Franklin Gothic Medium" w:hAnsi="Times New Roman" w:cs="Times New Roman"/>
          <w:b/>
          <w:sz w:val="24"/>
          <w:u w:val="single"/>
        </w:rPr>
        <w:t>EDUCATIONAL QUALIFICATIONS</w:t>
      </w:r>
    </w:p>
    <w:p w14:paraId="6B56C6CA" w14:textId="5C5EF0F4" w:rsidR="002427C4" w:rsidRPr="001022A1" w:rsidRDefault="002427C4" w:rsidP="002427C4">
      <w:pPr>
        <w:numPr>
          <w:ilvl w:val="0"/>
          <w:numId w:val="15"/>
        </w:numPr>
        <w:spacing w:before="100" w:after="100" w:line="360" w:lineRule="auto"/>
        <w:ind w:left="540"/>
        <w:jc w:val="both"/>
        <w:rPr>
          <w:rFonts w:ascii="Times New Roman" w:hAnsi="Times New Roman" w:cs="Times New Roman"/>
          <w:iCs/>
        </w:rPr>
      </w:pPr>
      <w:r w:rsidRPr="001022A1">
        <w:rPr>
          <w:rFonts w:ascii="Times New Roman" w:hAnsi="Times New Roman" w:cs="Times New Roman"/>
        </w:rPr>
        <w:t xml:space="preserve">Completed </w:t>
      </w:r>
      <w:r w:rsidR="001475BD">
        <w:rPr>
          <w:rFonts w:ascii="Times New Roman" w:hAnsi="Times New Roman" w:cs="Times New Roman"/>
          <w:iCs/>
        </w:rPr>
        <w:t xml:space="preserve">Bachelor of Arts in 2019 </w:t>
      </w:r>
      <w:r w:rsidRPr="001022A1">
        <w:rPr>
          <w:rFonts w:ascii="Times New Roman" w:hAnsi="Times New Roman" w:cs="Times New Roman"/>
        </w:rPr>
        <w:t>f</w:t>
      </w:r>
      <w:r w:rsidR="001475BD">
        <w:rPr>
          <w:rFonts w:ascii="Times New Roman" w:hAnsi="Times New Roman" w:cs="Times New Roman"/>
        </w:rPr>
        <w:t>rom</w:t>
      </w:r>
      <w:r w:rsidRPr="001022A1">
        <w:rPr>
          <w:rFonts w:ascii="Times New Roman" w:hAnsi="Times New Roman" w:cs="Times New Roman"/>
        </w:rPr>
        <w:t xml:space="preserve"> </w:t>
      </w:r>
      <w:r w:rsidR="001475BD">
        <w:rPr>
          <w:rFonts w:ascii="Times New Roman" w:hAnsi="Times New Roman" w:cs="Times New Roman"/>
          <w:b/>
          <w:bCs/>
        </w:rPr>
        <w:t>Osmania</w:t>
      </w:r>
      <w:r w:rsidRPr="00A515E5">
        <w:rPr>
          <w:rFonts w:ascii="Times New Roman" w:hAnsi="Times New Roman" w:cs="Times New Roman"/>
          <w:b/>
          <w:bCs/>
        </w:rPr>
        <w:t xml:space="preserve"> University</w:t>
      </w:r>
      <w:r w:rsidRPr="001022A1">
        <w:rPr>
          <w:rFonts w:ascii="Times New Roman" w:hAnsi="Times New Roman" w:cs="Times New Roman"/>
        </w:rPr>
        <w:t>.</w:t>
      </w:r>
    </w:p>
    <w:p w14:paraId="7B153228" w14:textId="77777777" w:rsidR="0072190E" w:rsidRPr="00942DA1" w:rsidRDefault="00D12A19" w:rsidP="00DF34FF">
      <w:pPr>
        <w:rPr>
          <w:rFonts w:ascii="Times New Roman" w:eastAsia="Franklin Gothic Medium" w:hAnsi="Times New Roman" w:cs="Times New Roman"/>
          <w:sz w:val="24"/>
          <w:u w:val="single"/>
        </w:rPr>
      </w:pPr>
      <w:r w:rsidRPr="00942DA1">
        <w:rPr>
          <w:rFonts w:ascii="Times New Roman" w:eastAsia="Franklin Gothic Medium" w:hAnsi="Times New Roman" w:cs="Times New Roman"/>
          <w:b/>
          <w:sz w:val="24"/>
          <w:u w:val="single"/>
        </w:rPr>
        <w:t>PROFESSIONAL EXPERIENCE</w:t>
      </w:r>
    </w:p>
    <w:p w14:paraId="35CA01DB" w14:textId="1533ACAC" w:rsidR="00B03178" w:rsidRPr="00427A01" w:rsidRDefault="00214B83" w:rsidP="00427A01">
      <w:pPr>
        <w:numPr>
          <w:ilvl w:val="0"/>
          <w:numId w:val="16"/>
        </w:numPr>
        <w:spacing w:before="100" w:after="100" w:line="360" w:lineRule="auto"/>
        <w:ind w:left="540"/>
        <w:jc w:val="both"/>
        <w:rPr>
          <w:rFonts w:ascii="Times New Roman" w:hAnsi="Times New Roman" w:cs="Times New Roman"/>
          <w:bCs/>
        </w:rPr>
      </w:pPr>
      <w:r w:rsidRPr="00214B83">
        <w:rPr>
          <w:rFonts w:ascii="Times New Roman" w:hAnsi="Times New Roman" w:cs="Times New Roman"/>
          <w:bCs/>
        </w:rPr>
        <w:t xml:space="preserve">Currently Working as </w:t>
      </w:r>
      <w:r w:rsidRPr="00214B83">
        <w:rPr>
          <w:rFonts w:ascii="Times New Roman" w:hAnsi="Times New Roman" w:cs="Times New Roman"/>
          <w:b/>
        </w:rPr>
        <w:t>Software Engineer</w:t>
      </w:r>
      <w:r w:rsidRPr="00214B83">
        <w:rPr>
          <w:rFonts w:ascii="Times New Roman" w:hAnsi="Times New Roman" w:cs="Times New Roman"/>
          <w:bCs/>
        </w:rPr>
        <w:t xml:space="preserve"> at </w:t>
      </w:r>
      <w:r w:rsidR="00392EA1">
        <w:rPr>
          <w:rFonts w:ascii="Times New Roman" w:hAnsi="Times New Roman" w:cs="Times New Roman"/>
          <w:b/>
        </w:rPr>
        <w:t>Virtusa</w:t>
      </w:r>
      <w:r w:rsidRPr="00214B83">
        <w:rPr>
          <w:rFonts w:ascii="Times New Roman" w:hAnsi="Times New Roman" w:cs="Times New Roman"/>
          <w:bCs/>
        </w:rPr>
        <w:t>, Bangalore from A</w:t>
      </w:r>
      <w:r w:rsidR="00CE4B18">
        <w:rPr>
          <w:rFonts w:ascii="Times New Roman" w:hAnsi="Times New Roman" w:cs="Times New Roman"/>
          <w:bCs/>
        </w:rPr>
        <w:t>ugust</w:t>
      </w:r>
      <w:r w:rsidRPr="00214B83">
        <w:rPr>
          <w:rFonts w:ascii="Times New Roman" w:hAnsi="Times New Roman" w:cs="Times New Roman"/>
          <w:bCs/>
        </w:rPr>
        <w:t xml:space="preserve"> 202</w:t>
      </w:r>
      <w:r w:rsidR="00CE4B18">
        <w:rPr>
          <w:rFonts w:ascii="Times New Roman" w:hAnsi="Times New Roman" w:cs="Times New Roman"/>
          <w:bCs/>
        </w:rPr>
        <w:t>0</w:t>
      </w:r>
      <w:r w:rsidRPr="00214B83">
        <w:rPr>
          <w:rFonts w:ascii="Times New Roman" w:hAnsi="Times New Roman" w:cs="Times New Roman"/>
          <w:bCs/>
        </w:rPr>
        <w:t xml:space="preserve"> to till date.</w:t>
      </w:r>
    </w:p>
    <w:p w14:paraId="19CEA1BF" w14:textId="77777777" w:rsidR="00F635DD" w:rsidRPr="00942DA1" w:rsidRDefault="00D12A19">
      <w:pPr>
        <w:keepNext/>
        <w:rPr>
          <w:rFonts w:ascii="Times New Roman" w:eastAsia="Franklin Gothic Medium" w:hAnsi="Times New Roman" w:cs="Times New Roman"/>
          <w:b/>
          <w:sz w:val="24"/>
          <w:u w:val="single"/>
        </w:rPr>
      </w:pPr>
      <w:r w:rsidRPr="00942DA1">
        <w:rPr>
          <w:rFonts w:ascii="Times New Roman" w:eastAsia="Franklin Gothic Medium" w:hAnsi="Times New Roman" w:cs="Times New Roman"/>
          <w:b/>
          <w:sz w:val="24"/>
          <w:u w:val="single"/>
        </w:rPr>
        <w:t>PROJECT EXPERIENCE</w:t>
      </w:r>
    </w:p>
    <w:p w14:paraId="57114698" w14:textId="08736295" w:rsidR="002968A5" w:rsidRPr="00942DA1" w:rsidRDefault="002968A5" w:rsidP="002968A5">
      <w:pPr>
        <w:spacing w:line="20" w:lineRule="atLeast"/>
        <w:rPr>
          <w:rFonts w:ascii="Times New Roman" w:hAnsi="Times New Roman" w:cs="Times New Roman"/>
          <w:b/>
          <w:sz w:val="24"/>
          <w:u w:val="single"/>
        </w:rPr>
      </w:pPr>
      <w:r w:rsidRPr="00942DA1">
        <w:rPr>
          <w:rFonts w:ascii="Times New Roman" w:hAnsi="Times New Roman" w:cs="Times New Roman"/>
          <w:b/>
          <w:sz w:val="24"/>
          <w:u w:val="single"/>
        </w:rPr>
        <w:t>Project: 1</w:t>
      </w:r>
    </w:p>
    <w:p w14:paraId="4CCE25E9" w14:textId="7B12D3F9" w:rsidR="002968A5" w:rsidRPr="001022A1" w:rsidRDefault="002968A5" w:rsidP="002968A5">
      <w:pPr>
        <w:spacing w:line="20" w:lineRule="atLeast"/>
        <w:rPr>
          <w:rFonts w:ascii="Times New Roman" w:hAnsi="Times New Roman" w:cs="Times New Roman"/>
          <w:b/>
        </w:rPr>
      </w:pPr>
      <w:r>
        <w:rPr>
          <w:rFonts w:ascii="Times New Roman" w:hAnsi="Times New Roman" w:cs="Times New Roman"/>
          <w:b/>
        </w:rPr>
        <w:t xml:space="preserve"> </w:t>
      </w:r>
      <w:r w:rsidRPr="001022A1">
        <w:rPr>
          <w:rFonts w:ascii="Times New Roman" w:hAnsi="Times New Roman" w:cs="Times New Roman"/>
          <w:b/>
        </w:rPr>
        <w:t xml:space="preserve">Client </w:t>
      </w:r>
      <w:r w:rsidRPr="001022A1">
        <w:rPr>
          <w:rFonts w:ascii="Times New Roman" w:hAnsi="Times New Roman" w:cs="Times New Roman"/>
          <w:b/>
        </w:rPr>
        <w:tab/>
      </w:r>
      <w:r>
        <w:rPr>
          <w:rFonts w:ascii="Times New Roman" w:hAnsi="Times New Roman" w:cs="Times New Roman"/>
          <w:b/>
        </w:rPr>
        <w:tab/>
        <w:t>: Apria Health Care</w:t>
      </w:r>
    </w:p>
    <w:p w14:paraId="1B913CAE" w14:textId="457D3227" w:rsidR="002968A5" w:rsidRPr="001022A1" w:rsidRDefault="002968A5" w:rsidP="002968A5">
      <w:pPr>
        <w:spacing w:line="20" w:lineRule="atLeast"/>
        <w:rPr>
          <w:rFonts w:ascii="Times New Roman" w:hAnsi="Times New Roman" w:cs="Times New Roman"/>
          <w:b/>
        </w:rPr>
      </w:pPr>
      <w:r w:rsidRPr="001022A1">
        <w:rPr>
          <w:rFonts w:ascii="Times New Roman" w:hAnsi="Times New Roman" w:cs="Times New Roman"/>
          <w:b/>
        </w:rPr>
        <w:t xml:space="preserve"> Project</w:t>
      </w:r>
      <w:r w:rsidRPr="001022A1">
        <w:rPr>
          <w:rFonts w:ascii="Times New Roman" w:hAnsi="Times New Roman" w:cs="Times New Roman"/>
          <w:b/>
        </w:rPr>
        <w:tab/>
        <w:t xml:space="preserve">: </w:t>
      </w:r>
      <w:r>
        <w:rPr>
          <w:rFonts w:ascii="Times New Roman" w:hAnsi="Times New Roman" w:cs="Times New Roman"/>
          <w:b/>
        </w:rPr>
        <w:t xml:space="preserve">New Portal </w:t>
      </w:r>
      <w:r w:rsidR="005B727C">
        <w:rPr>
          <w:rFonts w:ascii="Times New Roman" w:hAnsi="Times New Roman" w:cs="Times New Roman"/>
          <w:b/>
        </w:rPr>
        <w:t>Orders</w:t>
      </w:r>
      <w:r>
        <w:rPr>
          <w:rFonts w:ascii="Times New Roman" w:hAnsi="Times New Roman" w:cs="Times New Roman"/>
          <w:b/>
        </w:rPr>
        <w:t xml:space="preserve"> </w:t>
      </w:r>
    </w:p>
    <w:p w14:paraId="2DD19B4E" w14:textId="5FAA4F3C" w:rsidR="002968A5" w:rsidRPr="001022A1" w:rsidRDefault="002968A5" w:rsidP="002968A5">
      <w:pPr>
        <w:spacing w:line="20" w:lineRule="atLeast"/>
        <w:rPr>
          <w:rFonts w:ascii="Times New Roman" w:hAnsi="Times New Roman" w:cs="Times New Roman"/>
          <w:b/>
        </w:rPr>
      </w:pPr>
      <w:r w:rsidRPr="001022A1">
        <w:rPr>
          <w:rFonts w:ascii="Times New Roman" w:hAnsi="Times New Roman" w:cs="Times New Roman"/>
          <w:b/>
        </w:rPr>
        <w:t xml:space="preserve"> Role</w:t>
      </w:r>
      <w:r w:rsidRPr="001022A1">
        <w:rPr>
          <w:rFonts w:ascii="Times New Roman" w:hAnsi="Times New Roman" w:cs="Times New Roman"/>
          <w:b/>
        </w:rPr>
        <w:tab/>
      </w:r>
      <w:r w:rsidRPr="001022A1">
        <w:rPr>
          <w:rFonts w:ascii="Times New Roman" w:hAnsi="Times New Roman" w:cs="Times New Roman"/>
          <w:b/>
        </w:rPr>
        <w:tab/>
        <w:t xml:space="preserve">: </w:t>
      </w:r>
      <w:r w:rsidRPr="001022A1">
        <w:rPr>
          <w:rFonts w:ascii="Times New Roman" w:hAnsi="Times New Roman" w:cs="Times New Roman"/>
        </w:rPr>
        <w:t xml:space="preserve">RPA </w:t>
      </w:r>
      <w:r w:rsidRPr="001022A1">
        <w:rPr>
          <w:rFonts w:ascii="Times New Roman" w:hAnsi="Times New Roman" w:cs="Times New Roman"/>
          <w:bCs/>
        </w:rPr>
        <w:t>Developer</w:t>
      </w:r>
    </w:p>
    <w:p w14:paraId="5D3FCCBC" w14:textId="77777777" w:rsidR="002968A5" w:rsidRPr="001022A1" w:rsidRDefault="002968A5" w:rsidP="002968A5">
      <w:pPr>
        <w:spacing w:line="20" w:lineRule="atLeast"/>
        <w:rPr>
          <w:rFonts w:ascii="Times New Roman" w:hAnsi="Times New Roman" w:cs="Times New Roman"/>
          <w:b/>
        </w:rPr>
      </w:pPr>
      <w:r>
        <w:rPr>
          <w:rFonts w:ascii="Times New Roman" w:hAnsi="Times New Roman" w:cs="Times New Roman"/>
          <w:b/>
        </w:rPr>
        <w:t xml:space="preserve"> Environment</w:t>
      </w:r>
      <w:r>
        <w:rPr>
          <w:rFonts w:ascii="Times New Roman" w:hAnsi="Times New Roman" w:cs="Times New Roman"/>
          <w:b/>
        </w:rPr>
        <w:tab/>
      </w:r>
      <w:r w:rsidRPr="001022A1">
        <w:rPr>
          <w:rFonts w:ascii="Times New Roman" w:hAnsi="Times New Roman" w:cs="Times New Roman"/>
          <w:b/>
        </w:rPr>
        <w:t xml:space="preserve">: </w:t>
      </w:r>
      <w:r>
        <w:rPr>
          <w:rFonts w:ascii="Times New Roman" w:hAnsi="Times New Roman" w:cs="Times New Roman"/>
        </w:rPr>
        <w:t>Pega Robotics Studio</w:t>
      </w:r>
    </w:p>
    <w:p w14:paraId="7DB81FA5" w14:textId="77777777" w:rsidR="005B727C" w:rsidRDefault="002968A5" w:rsidP="002968A5">
      <w:pPr>
        <w:spacing w:line="360" w:lineRule="auto"/>
        <w:ind w:firstLine="720"/>
        <w:jc w:val="both"/>
        <w:rPr>
          <w:rFonts w:ascii="Times New Roman" w:hAnsi="Times New Roman" w:cs="Times New Roman"/>
          <w:bCs/>
        </w:rPr>
      </w:pPr>
      <w:r>
        <w:rPr>
          <w:rFonts w:ascii="Times New Roman" w:hAnsi="Times New Roman" w:cs="Times New Roman"/>
          <w:b/>
        </w:rPr>
        <w:lastRenderedPageBreak/>
        <w:t xml:space="preserve"> </w:t>
      </w:r>
      <w:r w:rsidRPr="001022A1">
        <w:rPr>
          <w:rFonts w:ascii="Times New Roman" w:hAnsi="Times New Roman" w:cs="Times New Roman"/>
          <w:b/>
        </w:rPr>
        <w:t xml:space="preserve">Description: </w:t>
      </w:r>
      <w:r w:rsidRPr="001022A1">
        <w:rPr>
          <w:rFonts w:ascii="Times New Roman" w:hAnsi="Times New Roman" w:cs="Times New Roman"/>
          <w:bCs/>
        </w:rPr>
        <w:t xml:space="preserve">BOT </w:t>
      </w:r>
      <w:r w:rsidR="005B727C">
        <w:rPr>
          <w:rFonts w:ascii="Times New Roman" w:hAnsi="Times New Roman" w:cs="Times New Roman"/>
          <w:bCs/>
        </w:rPr>
        <w:t xml:space="preserve">will Monitor Outlook and whenever new email received into outlook from there Bot will start reading Email and fetch few details from the email like Body, Subject &amp; Email Received Datetime. </w:t>
      </w:r>
    </w:p>
    <w:p w14:paraId="56F0CB41" w14:textId="595CD7A8" w:rsidR="002968A5" w:rsidRDefault="005B727C" w:rsidP="005B727C">
      <w:pPr>
        <w:spacing w:line="360" w:lineRule="auto"/>
        <w:ind w:firstLine="720"/>
        <w:jc w:val="both"/>
        <w:rPr>
          <w:rFonts w:ascii="Times New Roman" w:hAnsi="Times New Roman" w:cs="Times New Roman"/>
          <w:bCs/>
        </w:rPr>
      </w:pPr>
      <w:r>
        <w:rPr>
          <w:rFonts w:ascii="Times New Roman" w:hAnsi="Times New Roman" w:cs="Times New Roman"/>
          <w:bCs/>
        </w:rPr>
        <w:t xml:space="preserve">From here Bot will </w:t>
      </w:r>
      <w:r w:rsidR="002968A5" w:rsidRPr="001022A1">
        <w:rPr>
          <w:rFonts w:ascii="Times New Roman" w:hAnsi="Times New Roman" w:cs="Times New Roman"/>
          <w:bCs/>
        </w:rPr>
        <w:t xml:space="preserve">login into the Web application by using </w:t>
      </w:r>
      <w:r>
        <w:rPr>
          <w:rFonts w:ascii="Times New Roman" w:hAnsi="Times New Roman" w:cs="Times New Roman"/>
          <w:bCs/>
        </w:rPr>
        <w:t>Credential Manager</w:t>
      </w:r>
      <w:r w:rsidR="002968A5" w:rsidRPr="001022A1">
        <w:rPr>
          <w:rFonts w:ascii="Times New Roman" w:hAnsi="Times New Roman" w:cs="Times New Roman"/>
          <w:bCs/>
        </w:rPr>
        <w:t xml:space="preserve"> </w:t>
      </w:r>
      <w:r>
        <w:rPr>
          <w:rFonts w:ascii="Times New Roman" w:hAnsi="Times New Roman" w:cs="Times New Roman"/>
          <w:bCs/>
        </w:rPr>
        <w:t>then Bot will check about the Order Accepted status whether it is accepted or already accepted. In both the conditions Bot will update order was Accepted. Once the process is completed then Bot is going to update Transaction Log file and next it will send it to Business.</w:t>
      </w:r>
    </w:p>
    <w:p w14:paraId="31B0806F" w14:textId="25772D62" w:rsidR="000F1BED" w:rsidRDefault="000F1BED" w:rsidP="000F1BED">
      <w:pPr>
        <w:spacing w:line="20" w:lineRule="atLeast"/>
        <w:rPr>
          <w:rFonts w:ascii="Times New Roman" w:hAnsi="Times New Roman" w:cs="Times New Roman"/>
          <w:b/>
          <w:sz w:val="24"/>
          <w:u w:val="single"/>
        </w:rPr>
      </w:pPr>
      <w:r>
        <w:rPr>
          <w:rFonts w:ascii="Times New Roman" w:hAnsi="Times New Roman" w:cs="Times New Roman"/>
          <w:b/>
          <w:sz w:val="24"/>
          <w:u w:val="single"/>
        </w:rPr>
        <w:t>Project: 2</w:t>
      </w:r>
    </w:p>
    <w:p w14:paraId="5B3BE635" w14:textId="5DA0D47B" w:rsidR="000F1BED" w:rsidRDefault="000F1BED" w:rsidP="000F1BED">
      <w:pPr>
        <w:spacing w:line="20" w:lineRule="atLeast"/>
        <w:rPr>
          <w:rFonts w:ascii="Times New Roman" w:hAnsi="Times New Roman" w:cs="Times New Roman"/>
          <w:b/>
        </w:rPr>
      </w:pPr>
      <w:r>
        <w:rPr>
          <w:rFonts w:ascii="Times New Roman" w:hAnsi="Times New Roman" w:cs="Times New Roman"/>
          <w:b/>
        </w:rPr>
        <w:t xml:space="preserve"> Client </w:t>
      </w:r>
      <w:r>
        <w:rPr>
          <w:rFonts w:ascii="Times New Roman" w:hAnsi="Times New Roman" w:cs="Times New Roman"/>
          <w:b/>
        </w:rPr>
        <w:tab/>
      </w:r>
      <w:r>
        <w:rPr>
          <w:rFonts w:ascii="Times New Roman" w:hAnsi="Times New Roman" w:cs="Times New Roman"/>
          <w:b/>
        </w:rPr>
        <w:tab/>
        <w:t>: Apria Health Care</w:t>
      </w:r>
    </w:p>
    <w:p w14:paraId="23FB6ED3" w14:textId="41F5B13C" w:rsidR="000F1BED" w:rsidRDefault="000F1BED" w:rsidP="000F1BED">
      <w:pPr>
        <w:spacing w:line="20" w:lineRule="atLeast"/>
        <w:rPr>
          <w:rFonts w:ascii="Times New Roman" w:hAnsi="Times New Roman" w:cs="Times New Roman"/>
          <w:b/>
        </w:rPr>
      </w:pPr>
      <w:r>
        <w:rPr>
          <w:rFonts w:ascii="Times New Roman" w:hAnsi="Times New Roman" w:cs="Times New Roman"/>
          <w:b/>
        </w:rPr>
        <w:t xml:space="preserve"> Project</w:t>
      </w:r>
      <w:r>
        <w:rPr>
          <w:rFonts w:ascii="Times New Roman" w:hAnsi="Times New Roman" w:cs="Times New Roman"/>
          <w:b/>
        </w:rPr>
        <w:tab/>
        <w:t xml:space="preserve">: Strata Referral  </w:t>
      </w:r>
    </w:p>
    <w:p w14:paraId="7FD759E2" w14:textId="44B1B453" w:rsidR="000F1BED" w:rsidRDefault="000F1BED" w:rsidP="000F1BED">
      <w:pPr>
        <w:spacing w:line="20" w:lineRule="atLeast"/>
        <w:rPr>
          <w:rFonts w:ascii="Times New Roman" w:hAnsi="Times New Roman" w:cs="Times New Roman"/>
          <w:b/>
        </w:rPr>
      </w:pPr>
      <w:r>
        <w:rPr>
          <w:rFonts w:ascii="Times New Roman" w:hAnsi="Times New Roman" w:cs="Times New Roman"/>
          <w:b/>
        </w:rPr>
        <w:t xml:space="preserve"> Role</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 xml:space="preserve">RPA </w:t>
      </w:r>
      <w:r>
        <w:rPr>
          <w:rFonts w:ascii="Times New Roman" w:hAnsi="Times New Roman" w:cs="Times New Roman"/>
          <w:bCs/>
        </w:rPr>
        <w:t>Developer</w:t>
      </w:r>
    </w:p>
    <w:p w14:paraId="03A02D04" w14:textId="77777777" w:rsidR="000F1BED" w:rsidRDefault="000F1BED" w:rsidP="000F1BED">
      <w:pPr>
        <w:spacing w:line="20" w:lineRule="atLeast"/>
        <w:rPr>
          <w:rFonts w:ascii="Times New Roman" w:hAnsi="Times New Roman" w:cs="Times New Roman"/>
          <w:b/>
        </w:rPr>
      </w:pPr>
      <w:r>
        <w:rPr>
          <w:rFonts w:ascii="Times New Roman" w:hAnsi="Times New Roman" w:cs="Times New Roman"/>
          <w:b/>
        </w:rPr>
        <w:t xml:space="preserve"> Environment</w:t>
      </w:r>
      <w:r>
        <w:rPr>
          <w:rFonts w:ascii="Times New Roman" w:hAnsi="Times New Roman" w:cs="Times New Roman"/>
          <w:b/>
        </w:rPr>
        <w:tab/>
        <w:t xml:space="preserve">: </w:t>
      </w:r>
      <w:r>
        <w:rPr>
          <w:rFonts w:ascii="Times New Roman" w:hAnsi="Times New Roman" w:cs="Times New Roman"/>
        </w:rPr>
        <w:t>Pega Robotics Studio</w:t>
      </w:r>
    </w:p>
    <w:p w14:paraId="411D9390" w14:textId="77777777" w:rsidR="000F1BED" w:rsidRDefault="000F1BED" w:rsidP="000F1BED">
      <w:pPr>
        <w:spacing w:line="360" w:lineRule="auto"/>
        <w:ind w:firstLine="720"/>
        <w:jc w:val="both"/>
        <w:rPr>
          <w:rFonts w:ascii="Times New Roman" w:hAnsi="Times New Roman" w:cs="Times New Roman"/>
          <w:bCs/>
        </w:rPr>
      </w:pPr>
      <w:r>
        <w:rPr>
          <w:rFonts w:ascii="Times New Roman" w:hAnsi="Times New Roman" w:cs="Times New Roman"/>
          <w:b/>
        </w:rPr>
        <w:t xml:space="preserve"> Description: </w:t>
      </w:r>
      <w:r w:rsidRPr="001022A1">
        <w:rPr>
          <w:rFonts w:ascii="Times New Roman" w:hAnsi="Times New Roman" w:cs="Times New Roman"/>
          <w:bCs/>
        </w:rPr>
        <w:t xml:space="preserve">BOT </w:t>
      </w:r>
      <w:r>
        <w:rPr>
          <w:rFonts w:ascii="Times New Roman" w:hAnsi="Times New Roman" w:cs="Times New Roman"/>
          <w:bCs/>
        </w:rPr>
        <w:t xml:space="preserve">will Monitor Outlook and whenever new email received into outlook from there Bot will start reading Email and fetch few details from the email like Body, Subject &amp; Email Received Datetime. </w:t>
      </w:r>
    </w:p>
    <w:p w14:paraId="32EB93F2" w14:textId="23280F36" w:rsidR="000F1BED" w:rsidRDefault="000F1BED" w:rsidP="000F1BED">
      <w:pPr>
        <w:spacing w:line="360" w:lineRule="auto"/>
        <w:ind w:firstLine="720"/>
        <w:jc w:val="both"/>
        <w:rPr>
          <w:rFonts w:ascii="Times New Roman" w:hAnsi="Times New Roman" w:cs="Times New Roman"/>
          <w:bCs/>
        </w:rPr>
      </w:pPr>
      <w:r>
        <w:rPr>
          <w:rFonts w:ascii="Times New Roman" w:hAnsi="Times New Roman" w:cs="Times New Roman"/>
          <w:bCs/>
        </w:rPr>
        <w:t xml:space="preserve">From here Bot will add Comments and then based ot the flag </w:t>
      </w:r>
      <w:r w:rsidR="005B1E3B">
        <w:rPr>
          <w:rFonts w:ascii="Times New Roman" w:hAnsi="Times New Roman" w:cs="Times New Roman"/>
          <w:bCs/>
        </w:rPr>
        <w:t xml:space="preserve">it will do some operations. Once after this Bot will move for Downloading the attachments and merge. After merging </w:t>
      </w:r>
      <w:r w:rsidR="000A05F8">
        <w:rPr>
          <w:rFonts w:ascii="Times New Roman" w:hAnsi="Times New Roman" w:cs="Times New Roman"/>
          <w:bCs/>
        </w:rPr>
        <w:t>that file</w:t>
      </w:r>
      <w:r w:rsidR="005B1E3B">
        <w:rPr>
          <w:rFonts w:ascii="Times New Roman" w:hAnsi="Times New Roman" w:cs="Times New Roman"/>
          <w:bCs/>
        </w:rPr>
        <w:t xml:space="preserve"> will be moving to the Shared folder with the Unique naming format. Once the process is completed then Bot is going to update Transaction Log file and next it will send it to Business.</w:t>
      </w:r>
    </w:p>
    <w:p w14:paraId="271FD688" w14:textId="22D6F649" w:rsidR="00601554" w:rsidRPr="00942DA1" w:rsidRDefault="00601554" w:rsidP="00601554">
      <w:pPr>
        <w:spacing w:line="20" w:lineRule="atLeast"/>
        <w:rPr>
          <w:rFonts w:ascii="Times New Roman" w:hAnsi="Times New Roman" w:cs="Times New Roman"/>
          <w:b/>
          <w:sz w:val="24"/>
          <w:u w:val="single"/>
        </w:rPr>
      </w:pPr>
      <w:bookmarkStart w:id="1" w:name="OLE_LINK2"/>
      <w:r w:rsidRPr="00942DA1">
        <w:rPr>
          <w:rFonts w:ascii="Times New Roman" w:hAnsi="Times New Roman" w:cs="Times New Roman"/>
          <w:b/>
          <w:sz w:val="24"/>
          <w:u w:val="single"/>
        </w:rPr>
        <w:t xml:space="preserve">Project: </w:t>
      </w:r>
      <w:r w:rsidR="000F14D0">
        <w:rPr>
          <w:rFonts w:ascii="Times New Roman" w:hAnsi="Times New Roman" w:cs="Times New Roman"/>
          <w:b/>
          <w:sz w:val="24"/>
          <w:u w:val="single"/>
        </w:rPr>
        <w:t>3</w:t>
      </w:r>
    </w:p>
    <w:p w14:paraId="0B75F773" w14:textId="77777777" w:rsidR="00601554" w:rsidRPr="001022A1" w:rsidRDefault="001022A1" w:rsidP="00601554">
      <w:pPr>
        <w:spacing w:line="20" w:lineRule="atLeast"/>
        <w:rPr>
          <w:rFonts w:ascii="Times New Roman" w:hAnsi="Times New Roman" w:cs="Times New Roman"/>
          <w:b/>
        </w:rPr>
      </w:pPr>
      <w:r>
        <w:rPr>
          <w:rFonts w:ascii="Times New Roman" w:hAnsi="Times New Roman" w:cs="Times New Roman"/>
          <w:b/>
        </w:rPr>
        <w:t xml:space="preserve"> </w:t>
      </w:r>
      <w:r w:rsidR="00601554" w:rsidRPr="001022A1">
        <w:rPr>
          <w:rFonts w:ascii="Times New Roman" w:hAnsi="Times New Roman" w:cs="Times New Roman"/>
          <w:b/>
        </w:rPr>
        <w:t xml:space="preserve">Client </w:t>
      </w:r>
      <w:r w:rsidR="00601554" w:rsidRPr="001022A1">
        <w:rPr>
          <w:rFonts w:ascii="Times New Roman" w:hAnsi="Times New Roman" w:cs="Times New Roman"/>
          <w:b/>
        </w:rPr>
        <w:tab/>
      </w:r>
      <w:r>
        <w:rPr>
          <w:rFonts w:ascii="Times New Roman" w:hAnsi="Times New Roman" w:cs="Times New Roman"/>
          <w:b/>
        </w:rPr>
        <w:tab/>
      </w:r>
      <w:r w:rsidR="003513BF">
        <w:rPr>
          <w:rFonts w:ascii="Times New Roman" w:hAnsi="Times New Roman" w:cs="Times New Roman"/>
          <w:b/>
        </w:rPr>
        <w:t>: SCB</w:t>
      </w:r>
    </w:p>
    <w:p w14:paraId="47A2BAAA" w14:textId="77777777" w:rsidR="00601554" w:rsidRPr="001022A1" w:rsidRDefault="00601554" w:rsidP="00601554">
      <w:pPr>
        <w:spacing w:line="20" w:lineRule="atLeast"/>
        <w:rPr>
          <w:rFonts w:ascii="Times New Roman" w:hAnsi="Times New Roman" w:cs="Times New Roman"/>
          <w:b/>
        </w:rPr>
      </w:pPr>
      <w:r w:rsidRPr="001022A1">
        <w:rPr>
          <w:rFonts w:ascii="Times New Roman" w:hAnsi="Times New Roman" w:cs="Times New Roman"/>
          <w:b/>
        </w:rPr>
        <w:t xml:space="preserve"> Project</w:t>
      </w:r>
      <w:r w:rsidRPr="001022A1">
        <w:rPr>
          <w:rFonts w:ascii="Times New Roman" w:hAnsi="Times New Roman" w:cs="Times New Roman"/>
          <w:b/>
        </w:rPr>
        <w:tab/>
        <w:t>:</w:t>
      </w:r>
      <w:r w:rsidR="002427C4" w:rsidRPr="001022A1">
        <w:rPr>
          <w:rFonts w:ascii="Times New Roman" w:hAnsi="Times New Roman" w:cs="Times New Roman"/>
          <w:b/>
        </w:rPr>
        <w:t xml:space="preserve"> </w:t>
      </w:r>
      <w:r w:rsidR="003513BF">
        <w:rPr>
          <w:rFonts w:ascii="Times New Roman" w:hAnsi="Times New Roman" w:cs="Times New Roman"/>
          <w:b/>
        </w:rPr>
        <w:t xml:space="preserve">OneView Requests </w:t>
      </w:r>
    </w:p>
    <w:p w14:paraId="48DFD4F6" w14:textId="77777777" w:rsidR="00601554" w:rsidRPr="001022A1" w:rsidRDefault="00601554" w:rsidP="00601554">
      <w:pPr>
        <w:spacing w:line="20" w:lineRule="atLeast"/>
        <w:rPr>
          <w:rFonts w:ascii="Times New Roman" w:hAnsi="Times New Roman" w:cs="Times New Roman"/>
          <w:b/>
        </w:rPr>
      </w:pPr>
      <w:r w:rsidRPr="001022A1">
        <w:rPr>
          <w:rFonts w:ascii="Times New Roman" w:hAnsi="Times New Roman" w:cs="Times New Roman"/>
          <w:b/>
        </w:rPr>
        <w:t xml:space="preserve"> Role</w:t>
      </w:r>
      <w:r w:rsidRPr="001022A1">
        <w:rPr>
          <w:rFonts w:ascii="Times New Roman" w:hAnsi="Times New Roman" w:cs="Times New Roman"/>
          <w:b/>
        </w:rPr>
        <w:tab/>
      </w:r>
      <w:r w:rsidRPr="001022A1">
        <w:rPr>
          <w:rFonts w:ascii="Times New Roman" w:hAnsi="Times New Roman" w:cs="Times New Roman"/>
          <w:b/>
        </w:rPr>
        <w:tab/>
        <w:t xml:space="preserve">: </w:t>
      </w:r>
      <w:r w:rsidRPr="001022A1">
        <w:rPr>
          <w:rFonts w:ascii="Times New Roman" w:hAnsi="Times New Roman" w:cs="Times New Roman"/>
        </w:rPr>
        <w:t xml:space="preserve">RPA </w:t>
      </w:r>
      <w:r w:rsidRPr="001022A1">
        <w:rPr>
          <w:rFonts w:ascii="Times New Roman" w:hAnsi="Times New Roman" w:cs="Times New Roman"/>
          <w:bCs/>
        </w:rPr>
        <w:t>Developer</w:t>
      </w:r>
    </w:p>
    <w:p w14:paraId="4DF9CCF7" w14:textId="77777777" w:rsidR="00601554" w:rsidRPr="001022A1" w:rsidRDefault="001022A1" w:rsidP="00601554">
      <w:pPr>
        <w:spacing w:line="20" w:lineRule="atLeast"/>
        <w:rPr>
          <w:rFonts w:ascii="Times New Roman" w:hAnsi="Times New Roman" w:cs="Times New Roman"/>
          <w:b/>
        </w:rPr>
      </w:pPr>
      <w:r>
        <w:rPr>
          <w:rFonts w:ascii="Times New Roman" w:hAnsi="Times New Roman" w:cs="Times New Roman"/>
          <w:b/>
        </w:rPr>
        <w:t xml:space="preserve"> Environment</w:t>
      </w:r>
      <w:r>
        <w:rPr>
          <w:rFonts w:ascii="Times New Roman" w:hAnsi="Times New Roman" w:cs="Times New Roman"/>
          <w:b/>
        </w:rPr>
        <w:tab/>
      </w:r>
      <w:r w:rsidR="00601554" w:rsidRPr="001022A1">
        <w:rPr>
          <w:rFonts w:ascii="Times New Roman" w:hAnsi="Times New Roman" w:cs="Times New Roman"/>
          <w:b/>
        </w:rPr>
        <w:t xml:space="preserve">: </w:t>
      </w:r>
      <w:r w:rsidR="00E90C19">
        <w:rPr>
          <w:rFonts w:ascii="Times New Roman" w:hAnsi="Times New Roman" w:cs="Times New Roman"/>
        </w:rPr>
        <w:t>Pega Robotics Studio</w:t>
      </w:r>
    </w:p>
    <w:p w14:paraId="0338F348" w14:textId="77777777" w:rsidR="00601554" w:rsidRPr="001022A1" w:rsidRDefault="003357BB" w:rsidP="003962A9">
      <w:pPr>
        <w:spacing w:line="360" w:lineRule="auto"/>
        <w:ind w:firstLine="720"/>
        <w:jc w:val="both"/>
        <w:rPr>
          <w:rFonts w:ascii="Times New Roman" w:hAnsi="Times New Roman" w:cs="Times New Roman"/>
          <w:bCs/>
        </w:rPr>
      </w:pPr>
      <w:r>
        <w:rPr>
          <w:rFonts w:ascii="Times New Roman" w:hAnsi="Times New Roman" w:cs="Times New Roman"/>
          <w:b/>
        </w:rPr>
        <w:t xml:space="preserve"> </w:t>
      </w:r>
      <w:r w:rsidR="00601554" w:rsidRPr="001022A1">
        <w:rPr>
          <w:rFonts w:ascii="Times New Roman" w:hAnsi="Times New Roman" w:cs="Times New Roman"/>
          <w:b/>
        </w:rPr>
        <w:t xml:space="preserve">Description: </w:t>
      </w:r>
      <w:r w:rsidR="00601554" w:rsidRPr="001022A1">
        <w:rPr>
          <w:rFonts w:ascii="Times New Roman" w:hAnsi="Times New Roman" w:cs="Times New Roman"/>
          <w:bCs/>
        </w:rPr>
        <w:t>BOT login into the Web application by using ASO then search with the ID and member details will add in the request. Then BOT will create SR and sending response to 7.3 with the SR details from 7.3 to again 8.2. From there Pega will create case to close that SR and BOT will add the attachment as a PDF file to the Created SR for the respective Member ID</w:t>
      </w:r>
      <w:r w:rsidR="002427C4" w:rsidRPr="001022A1">
        <w:rPr>
          <w:rFonts w:ascii="Times New Roman" w:hAnsi="Times New Roman" w:cs="Times New Roman"/>
          <w:bCs/>
        </w:rPr>
        <w:t>.</w:t>
      </w:r>
    </w:p>
    <w:bookmarkEnd w:id="1"/>
    <w:p w14:paraId="3AD9B293" w14:textId="0D82E3C3" w:rsidR="002427C4" w:rsidRPr="00942DA1" w:rsidRDefault="002427C4" w:rsidP="002427C4">
      <w:pPr>
        <w:rPr>
          <w:rFonts w:ascii="Times New Roman" w:hAnsi="Times New Roman" w:cs="Times New Roman"/>
          <w:b/>
          <w:sz w:val="24"/>
          <w:u w:val="single"/>
        </w:rPr>
      </w:pPr>
      <w:r w:rsidRPr="00942DA1">
        <w:rPr>
          <w:rFonts w:ascii="Times New Roman" w:hAnsi="Times New Roman" w:cs="Times New Roman"/>
          <w:b/>
          <w:sz w:val="24"/>
          <w:u w:val="single"/>
        </w:rPr>
        <w:t xml:space="preserve">Project: </w:t>
      </w:r>
      <w:r w:rsidR="000F14D0">
        <w:rPr>
          <w:rFonts w:ascii="Times New Roman" w:hAnsi="Times New Roman" w:cs="Times New Roman"/>
          <w:b/>
          <w:sz w:val="24"/>
          <w:u w:val="single"/>
        </w:rPr>
        <w:t>4</w:t>
      </w:r>
    </w:p>
    <w:p w14:paraId="4CA48BB1" w14:textId="77777777" w:rsidR="002427C4" w:rsidRPr="001022A1" w:rsidRDefault="003513BF" w:rsidP="002427C4">
      <w:pPr>
        <w:spacing w:line="20" w:lineRule="atLeast"/>
        <w:rPr>
          <w:rFonts w:ascii="Times New Roman" w:hAnsi="Times New Roman" w:cs="Times New Roman"/>
          <w:b/>
        </w:rPr>
      </w:pPr>
      <w:r>
        <w:rPr>
          <w:rFonts w:ascii="Times New Roman" w:hAnsi="Times New Roman" w:cs="Times New Roman"/>
          <w:b/>
        </w:rPr>
        <w:t xml:space="preserve">Client </w:t>
      </w:r>
      <w:r>
        <w:rPr>
          <w:rFonts w:ascii="Times New Roman" w:hAnsi="Times New Roman" w:cs="Times New Roman"/>
          <w:b/>
        </w:rPr>
        <w:tab/>
      </w:r>
      <w:r>
        <w:rPr>
          <w:rFonts w:ascii="Times New Roman" w:hAnsi="Times New Roman" w:cs="Times New Roman"/>
          <w:b/>
        </w:rPr>
        <w:tab/>
        <w:t>: SCB</w:t>
      </w:r>
    </w:p>
    <w:p w14:paraId="5F8FF16C" w14:textId="77777777" w:rsidR="002427C4" w:rsidRPr="001022A1" w:rsidRDefault="002427C4" w:rsidP="002427C4">
      <w:pPr>
        <w:rPr>
          <w:rFonts w:ascii="Times New Roman" w:hAnsi="Times New Roman" w:cs="Times New Roman"/>
          <w:b/>
        </w:rPr>
      </w:pPr>
      <w:r w:rsidRPr="001022A1">
        <w:rPr>
          <w:rFonts w:ascii="Times New Roman" w:hAnsi="Times New Roman" w:cs="Times New Roman"/>
          <w:b/>
        </w:rPr>
        <w:t>Project</w:t>
      </w:r>
      <w:r w:rsidRPr="001022A1">
        <w:rPr>
          <w:rFonts w:ascii="Times New Roman" w:hAnsi="Times New Roman" w:cs="Times New Roman"/>
          <w:b/>
        </w:rPr>
        <w:tab/>
      </w:r>
      <w:r w:rsidRPr="001022A1">
        <w:rPr>
          <w:rFonts w:ascii="Times New Roman" w:hAnsi="Times New Roman" w:cs="Times New Roman"/>
          <w:b/>
        </w:rPr>
        <w:tab/>
        <w:t xml:space="preserve">: </w:t>
      </w:r>
      <w:r w:rsidR="009652C4">
        <w:rPr>
          <w:rFonts w:ascii="Times New Roman" w:hAnsi="Times New Roman"/>
          <w:b/>
          <w:color w:val="000000" w:themeColor="text1"/>
        </w:rPr>
        <w:t>Customer Management Function Report Validation</w:t>
      </w:r>
    </w:p>
    <w:p w14:paraId="302D9A32" w14:textId="77777777" w:rsidR="002427C4" w:rsidRPr="001022A1" w:rsidRDefault="002427C4" w:rsidP="002427C4">
      <w:pPr>
        <w:rPr>
          <w:rFonts w:ascii="Times New Roman" w:hAnsi="Times New Roman" w:cs="Times New Roman"/>
          <w:b/>
        </w:rPr>
      </w:pPr>
      <w:r w:rsidRPr="001022A1">
        <w:rPr>
          <w:rFonts w:ascii="Times New Roman" w:hAnsi="Times New Roman" w:cs="Times New Roman"/>
          <w:b/>
        </w:rPr>
        <w:t>Role</w:t>
      </w:r>
      <w:r w:rsidRPr="001022A1">
        <w:rPr>
          <w:rFonts w:ascii="Times New Roman" w:hAnsi="Times New Roman" w:cs="Times New Roman"/>
          <w:b/>
        </w:rPr>
        <w:tab/>
      </w:r>
      <w:r w:rsidRPr="001022A1">
        <w:rPr>
          <w:rFonts w:ascii="Times New Roman" w:hAnsi="Times New Roman" w:cs="Times New Roman"/>
          <w:b/>
        </w:rPr>
        <w:tab/>
        <w:t xml:space="preserve">: </w:t>
      </w:r>
      <w:r w:rsidRPr="001022A1">
        <w:rPr>
          <w:rFonts w:ascii="Times New Roman" w:hAnsi="Times New Roman" w:cs="Times New Roman"/>
        </w:rPr>
        <w:t>RPA Developer</w:t>
      </w:r>
    </w:p>
    <w:p w14:paraId="60814176" w14:textId="77777777" w:rsidR="002427C4" w:rsidRPr="001022A1" w:rsidRDefault="002427C4" w:rsidP="002427C4">
      <w:pPr>
        <w:rPr>
          <w:rFonts w:ascii="Times New Roman" w:hAnsi="Times New Roman" w:cs="Times New Roman"/>
          <w:b/>
        </w:rPr>
      </w:pPr>
      <w:r w:rsidRPr="001022A1">
        <w:rPr>
          <w:rFonts w:ascii="Times New Roman" w:hAnsi="Times New Roman" w:cs="Times New Roman"/>
          <w:b/>
        </w:rPr>
        <w:t>Environment</w:t>
      </w:r>
      <w:r w:rsidRPr="001022A1">
        <w:rPr>
          <w:rFonts w:ascii="Times New Roman" w:hAnsi="Times New Roman" w:cs="Times New Roman"/>
          <w:b/>
        </w:rPr>
        <w:tab/>
        <w:t xml:space="preserve">: </w:t>
      </w:r>
      <w:r w:rsidRPr="001022A1">
        <w:rPr>
          <w:rFonts w:ascii="Times New Roman" w:hAnsi="Times New Roman" w:cs="Times New Roman"/>
        </w:rPr>
        <w:t>Pega Robotics Studio</w:t>
      </w:r>
    </w:p>
    <w:p w14:paraId="59B928C7" w14:textId="0818137A" w:rsidR="002427C4" w:rsidRPr="001022A1" w:rsidRDefault="002427C4" w:rsidP="002427C4">
      <w:pPr>
        <w:shd w:val="clear" w:color="auto" w:fill="FFFFFF"/>
        <w:spacing w:after="0" w:line="360" w:lineRule="auto"/>
        <w:jc w:val="both"/>
        <w:rPr>
          <w:rFonts w:ascii="Times New Roman" w:hAnsi="Times New Roman" w:cs="Times New Roman"/>
          <w:color w:val="000000" w:themeColor="text1"/>
        </w:rPr>
      </w:pPr>
      <w:r w:rsidRPr="001022A1">
        <w:rPr>
          <w:rFonts w:ascii="Times New Roman" w:hAnsi="Times New Roman" w:cs="Times New Roman"/>
          <w:b/>
        </w:rPr>
        <w:lastRenderedPageBreak/>
        <w:t xml:space="preserve">           </w:t>
      </w:r>
      <w:r w:rsidR="003357BB">
        <w:rPr>
          <w:rFonts w:ascii="Times New Roman" w:hAnsi="Times New Roman" w:cs="Times New Roman"/>
          <w:b/>
        </w:rPr>
        <w:t xml:space="preserve">  </w:t>
      </w:r>
      <w:r w:rsidRPr="001022A1">
        <w:rPr>
          <w:rFonts w:ascii="Times New Roman" w:hAnsi="Times New Roman" w:cs="Times New Roman"/>
          <w:b/>
        </w:rPr>
        <w:t xml:space="preserve">Description: </w:t>
      </w:r>
      <w:r w:rsidRPr="001022A1">
        <w:rPr>
          <w:rFonts w:ascii="Times New Roman" w:hAnsi="Times New Roman" w:cs="Times New Roman"/>
          <w:color w:val="000000" w:themeColor="text1"/>
          <w:shd w:val="clear" w:color="auto" w:fill="FFFFFF"/>
        </w:rPr>
        <w:t xml:space="preserve">This automation Interacts with Credit Point Software Web Application and Login. After that BOT </w:t>
      </w:r>
      <w:r w:rsidR="000603B0">
        <w:rPr>
          <w:rFonts w:ascii="Times New Roman" w:hAnsi="Times New Roman" w:cs="Times New Roman"/>
          <w:color w:val="000000" w:themeColor="text1"/>
          <w:shd w:val="clear" w:color="auto" w:fill="FFFFFF"/>
        </w:rPr>
        <w:t>downloads</w:t>
      </w:r>
      <w:r w:rsidRPr="001022A1">
        <w:rPr>
          <w:rFonts w:ascii="Times New Roman" w:hAnsi="Times New Roman" w:cs="Times New Roman"/>
          <w:color w:val="000000" w:themeColor="text1"/>
          <w:shd w:val="clear" w:color="auto" w:fill="FFFFFF"/>
        </w:rPr>
        <w:t xml:space="preserve"> the files and then </w:t>
      </w:r>
      <w:r w:rsidR="000603B0">
        <w:rPr>
          <w:rFonts w:ascii="Times New Roman" w:hAnsi="Times New Roman" w:cs="Times New Roman"/>
          <w:color w:val="000000" w:themeColor="text1"/>
          <w:shd w:val="clear" w:color="auto" w:fill="FFFFFF"/>
        </w:rPr>
        <w:t>moves</w:t>
      </w:r>
      <w:r w:rsidRPr="001022A1">
        <w:rPr>
          <w:rFonts w:ascii="Times New Roman" w:hAnsi="Times New Roman" w:cs="Times New Roman"/>
          <w:color w:val="000000" w:themeColor="text1"/>
          <w:shd w:val="clear" w:color="auto" w:fill="FFFFFF"/>
        </w:rPr>
        <w:t xml:space="preserve"> some files from </w:t>
      </w:r>
      <w:r w:rsidR="000603B0">
        <w:rPr>
          <w:rFonts w:ascii="Times New Roman" w:hAnsi="Times New Roman" w:cs="Times New Roman"/>
          <w:color w:val="000000" w:themeColor="text1"/>
          <w:shd w:val="clear" w:color="auto" w:fill="FFFFFF"/>
        </w:rPr>
        <w:t xml:space="preserve">the </w:t>
      </w:r>
      <w:r w:rsidRPr="001022A1">
        <w:rPr>
          <w:rFonts w:ascii="Times New Roman" w:hAnsi="Times New Roman" w:cs="Times New Roman"/>
          <w:color w:val="000000" w:themeColor="text1"/>
          <w:shd w:val="clear" w:color="auto" w:fill="FFFFFF"/>
        </w:rPr>
        <w:t>share folder to local folder. </w:t>
      </w:r>
    </w:p>
    <w:p w14:paraId="2F5E3D20" w14:textId="3B85AD14" w:rsidR="002427C4" w:rsidRPr="001022A1" w:rsidRDefault="002427C4" w:rsidP="002427C4">
      <w:pPr>
        <w:spacing w:line="360" w:lineRule="auto"/>
        <w:ind w:hanging="720"/>
        <w:jc w:val="both"/>
        <w:rPr>
          <w:rFonts w:ascii="Times New Roman" w:hAnsi="Times New Roman" w:cs="Times New Roman"/>
          <w:color w:val="000000" w:themeColor="text1"/>
          <w:shd w:val="clear" w:color="auto" w:fill="FFFFFF"/>
        </w:rPr>
      </w:pPr>
      <w:r w:rsidRPr="001022A1">
        <w:rPr>
          <w:rFonts w:ascii="Times New Roman" w:hAnsi="Times New Roman" w:cs="Times New Roman"/>
        </w:rPr>
        <w:t xml:space="preserve">            </w:t>
      </w:r>
      <w:r w:rsidRPr="001022A1">
        <w:rPr>
          <w:rFonts w:ascii="Times New Roman" w:hAnsi="Times New Roman" w:cs="Times New Roman"/>
          <w:color w:val="000000" w:themeColor="text1"/>
          <w:shd w:val="clear" w:color="auto" w:fill="FFFFFF"/>
        </w:rPr>
        <w:t xml:space="preserve">Once it is done then Macro File will perform Activities (Filtering, Validating, and Splitting) then it will create Templates with a customer name, </w:t>
      </w:r>
      <w:r w:rsidR="000603B0">
        <w:rPr>
          <w:rFonts w:ascii="Times New Roman" w:hAnsi="Times New Roman" w:cs="Times New Roman"/>
          <w:color w:val="000000" w:themeColor="text1"/>
          <w:shd w:val="clear" w:color="auto" w:fill="FFFFFF"/>
        </w:rPr>
        <w:t>move</w:t>
      </w:r>
      <w:r w:rsidRPr="001022A1">
        <w:rPr>
          <w:rFonts w:ascii="Times New Roman" w:hAnsi="Times New Roman" w:cs="Times New Roman"/>
          <w:color w:val="000000" w:themeColor="text1"/>
          <w:shd w:val="clear" w:color="auto" w:fill="FFFFFF"/>
        </w:rPr>
        <w:t xml:space="preserve"> the templates from Local Drive to RPA Share Drive and notification mail will trigger.</w:t>
      </w:r>
    </w:p>
    <w:p w14:paraId="53AF0C9B" w14:textId="77777777" w:rsidR="0072190E" w:rsidRPr="001022A1" w:rsidRDefault="00D12A19">
      <w:pPr>
        <w:keepNext/>
        <w:rPr>
          <w:rFonts w:ascii="Times New Roman" w:eastAsia="Franklin Gothic Medium" w:hAnsi="Times New Roman" w:cs="Times New Roman"/>
          <w:b/>
          <w:sz w:val="24"/>
          <w:szCs w:val="24"/>
          <w:u w:val="single"/>
        </w:rPr>
      </w:pPr>
      <w:r w:rsidRPr="001022A1">
        <w:rPr>
          <w:rFonts w:ascii="Times New Roman" w:eastAsia="Franklin Gothic Medium" w:hAnsi="Times New Roman" w:cs="Times New Roman"/>
          <w:b/>
          <w:sz w:val="24"/>
          <w:szCs w:val="24"/>
          <w:u w:val="single"/>
        </w:rPr>
        <w:t>Personal Details</w:t>
      </w:r>
      <w:r w:rsidR="006A2173" w:rsidRPr="001022A1">
        <w:rPr>
          <w:rFonts w:ascii="Times New Roman" w:eastAsia="Franklin Gothic Medium" w:hAnsi="Times New Roman" w:cs="Times New Roman"/>
          <w:b/>
          <w:sz w:val="24"/>
          <w:szCs w:val="24"/>
          <w:u w:val="single"/>
        </w:rPr>
        <w:t>:</w:t>
      </w:r>
    </w:p>
    <w:p w14:paraId="7D838520" w14:textId="7138B3E3" w:rsidR="0072190E" w:rsidRPr="001022A1" w:rsidRDefault="00D12A19">
      <w:pPr>
        <w:numPr>
          <w:ilvl w:val="0"/>
          <w:numId w:val="7"/>
        </w:numPr>
        <w:spacing w:before="100" w:after="100" w:line="240" w:lineRule="auto"/>
        <w:ind w:left="426" w:hanging="426"/>
        <w:rPr>
          <w:rFonts w:ascii="Times New Roman" w:eastAsia="Franklin Gothic Medium" w:hAnsi="Times New Roman" w:cs="Times New Roman"/>
        </w:rPr>
      </w:pPr>
      <w:r w:rsidRPr="001022A1">
        <w:rPr>
          <w:rFonts w:ascii="Times New Roman" w:eastAsia="Franklin Gothic Medium" w:hAnsi="Times New Roman" w:cs="Times New Roman"/>
          <w:b/>
        </w:rPr>
        <w:t xml:space="preserve">DOB </w:t>
      </w:r>
      <w:r w:rsidRPr="001022A1">
        <w:rPr>
          <w:rFonts w:ascii="Times New Roman" w:eastAsia="Franklin Gothic Medium" w:hAnsi="Times New Roman" w:cs="Times New Roman"/>
          <w:b/>
        </w:rPr>
        <w:tab/>
      </w:r>
      <w:r w:rsidRPr="001022A1">
        <w:rPr>
          <w:rFonts w:ascii="Times New Roman" w:eastAsia="Franklin Gothic Medium" w:hAnsi="Times New Roman" w:cs="Times New Roman"/>
          <w:b/>
        </w:rPr>
        <w:tab/>
      </w:r>
      <w:r w:rsidRPr="001022A1">
        <w:rPr>
          <w:rFonts w:ascii="Times New Roman" w:eastAsia="Franklin Gothic Medium" w:hAnsi="Times New Roman" w:cs="Times New Roman"/>
          <w:b/>
        </w:rPr>
        <w:tab/>
      </w:r>
      <w:r w:rsidRPr="001022A1">
        <w:rPr>
          <w:rFonts w:ascii="Times New Roman" w:eastAsia="Franklin Gothic Medium" w:hAnsi="Times New Roman" w:cs="Times New Roman"/>
          <w:b/>
        </w:rPr>
        <w:tab/>
        <w:t xml:space="preserve">: </w:t>
      </w:r>
      <w:r w:rsidR="00A56580" w:rsidRPr="001022A1">
        <w:rPr>
          <w:rFonts w:ascii="Times New Roman" w:eastAsia="Franklin Gothic Medium" w:hAnsi="Times New Roman" w:cs="Times New Roman"/>
        </w:rPr>
        <w:t>10</w:t>
      </w:r>
      <w:r w:rsidR="008D4E56">
        <w:rPr>
          <w:rFonts w:ascii="Times New Roman" w:eastAsia="Franklin Gothic Medium" w:hAnsi="Times New Roman" w:cs="Times New Roman"/>
        </w:rPr>
        <w:t>th</w:t>
      </w:r>
      <w:r w:rsidR="00A56580" w:rsidRPr="001022A1">
        <w:rPr>
          <w:rFonts w:ascii="Times New Roman" w:eastAsia="Franklin Gothic Medium" w:hAnsi="Times New Roman" w:cs="Times New Roman"/>
        </w:rPr>
        <w:t xml:space="preserve"> June</w:t>
      </w:r>
      <w:r w:rsidR="008D4E56">
        <w:rPr>
          <w:rFonts w:ascii="Times New Roman" w:eastAsia="Franklin Gothic Medium" w:hAnsi="Times New Roman" w:cs="Times New Roman"/>
        </w:rPr>
        <w:t xml:space="preserve"> 1999</w:t>
      </w:r>
    </w:p>
    <w:p w14:paraId="39970F44" w14:textId="24CC82CF" w:rsidR="0072190E" w:rsidRPr="001022A1" w:rsidRDefault="00D12A19">
      <w:pPr>
        <w:numPr>
          <w:ilvl w:val="0"/>
          <w:numId w:val="7"/>
        </w:numPr>
        <w:spacing w:before="100" w:after="100" w:line="240" w:lineRule="auto"/>
        <w:ind w:left="426" w:hanging="426"/>
        <w:rPr>
          <w:rFonts w:ascii="Times New Roman" w:eastAsia="Franklin Gothic Medium" w:hAnsi="Times New Roman" w:cs="Times New Roman"/>
        </w:rPr>
      </w:pPr>
      <w:r w:rsidRPr="001022A1">
        <w:rPr>
          <w:rFonts w:ascii="Times New Roman" w:eastAsia="Franklin Gothic Medium" w:hAnsi="Times New Roman" w:cs="Times New Roman"/>
          <w:b/>
        </w:rPr>
        <w:t xml:space="preserve">Present Address </w:t>
      </w:r>
      <w:r w:rsidRPr="001022A1">
        <w:rPr>
          <w:rFonts w:ascii="Times New Roman" w:eastAsia="Franklin Gothic Medium" w:hAnsi="Times New Roman" w:cs="Times New Roman"/>
          <w:b/>
        </w:rPr>
        <w:tab/>
      </w:r>
      <w:r w:rsidRPr="001022A1">
        <w:rPr>
          <w:rFonts w:ascii="Times New Roman" w:eastAsia="Franklin Gothic Medium" w:hAnsi="Times New Roman" w:cs="Times New Roman"/>
          <w:b/>
        </w:rPr>
        <w:tab/>
      </w:r>
      <w:r w:rsidRPr="001022A1">
        <w:rPr>
          <w:rFonts w:ascii="Times New Roman" w:eastAsia="Franklin Gothic Medium" w:hAnsi="Times New Roman" w:cs="Times New Roman"/>
          <w:b/>
        </w:rPr>
        <w:tab/>
        <w:t xml:space="preserve">: </w:t>
      </w:r>
      <w:r w:rsidR="00E23538">
        <w:rPr>
          <w:rFonts w:ascii="Times New Roman" w:eastAsia="Franklin Gothic Medium" w:hAnsi="Times New Roman" w:cs="Times New Roman"/>
        </w:rPr>
        <w:t>Bangalore</w:t>
      </w:r>
      <w:r w:rsidRPr="001022A1">
        <w:rPr>
          <w:rFonts w:ascii="Times New Roman" w:eastAsia="Franklin Gothic Medium" w:hAnsi="Times New Roman" w:cs="Times New Roman"/>
        </w:rPr>
        <w:t>.</w:t>
      </w:r>
    </w:p>
    <w:p w14:paraId="73317A3E" w14:textId="77777777" w:rsidR="0072190E" w:rsidRPr="001022A1" w:rsidRDefault="0072190E">
      <w:pPr>
        <w:spacing w:before="100" w:after="100" w:line="240" w:lineRule="auto"/>
        <w:ind w:left="426"/>
        <w:rPr>
          <w:rFonts w:ascii="Times New Roman" w:eastAsia="Franklin Gothic Medium" w:hAnsi="Times New Roman" w:cs="Times New Roman"/>
        </w:rPr>
      </w:pPr>
    </w:p>
    <w:p w14:paraId="4C2B94DC" w14:textId="77777777" w:rsidR="0072190E" w:rsidRPr="001022A1" w:rsidRDefault="00D12A19">
      <w:pPr>
        <w:spacing w:before="100" w:after="100" w:line="240" w:lineRule="auto"/>
        <w:ind w:left="180"/>
        <w:rPr>
          <w:rFonts w:ascii="Times New Roman" w:eastAsia="Franklin Gothic Medium" w:hAnsi="Times New Roman" w:cs="Times New Roman"/>
          <w:b/>
        </w:rPr>
      </w:pPr>
      <w:r w:rsidRPr="001022A1">
        <w:rPr>
          <w:rFonts w:ascii="Times New Roman" w:eastAsia="Franklin Gothic Medium" w:hAnsi="Times New Roman" w:cs="Times New Roman"/>
        </w:rPr>
        <w:t>I hereby declare that the information furnished above is true and complete to the best of my knowledge.</w:t>
      </w:r>
    </w:p>
    <w:p w14:paraId="3EFA8AF9" w14:textId="71512F6E" w:rsidR="002427C4" w:rsidRPr="001022A1" w:rsidRDefault="00A94575" w:rsidP="002427C4">
      <w:pPr>
        <w:spacing w:before="100" w:after="100" w:line="240" w:lineRule="auto"/>
        <w:ind w:left="6480" w:firstLine="720"/>
        <w:rPr>
          <w:rFonts w:ascii="Times New Roman" w:hAnsi="Times New Roman" w:cs="Times New Roman"/>
          <w:b/>
        </w:rPr>
      </w:pPr>
      <w:r w:rsidRPr="001022A1">
        <w:rPr>
          <w:rFonts w:ascii="Times New Roman" w:eastAsia="Franklin Gothic Medium" w:hAnsi="Times New Roman" w:cs="Times New Roman"/>
          <w:b/>
        </w:rPr>
        <w:t xml:space="preserve"> -</w:t>
      </w:r>
      <w:r w:rsidRPr="001022A1">
        <w:rPr>
          <w:rFonts w:ascii="Times New Roman" w:eastAsia="Franklin Gothic Medium" w:hAnsi="Times New Roman" w:cs="Times New Roman"/>
          <w:b/>
        </w:rPr>
        <w:tab/>
      </w:r>
      <w:r w:rsidR="002500D7">
        <w:rPr>
          <w:rFonts w:ascii="Times New Roman" w:hAnsi="Times New Roman" w:cs="Times New Roman"/>
          <w:b/>
          <w:iCs/>
        </w:rPr>
        <w:t>Thabrej</w:t>
      </w:r>
      <w:r w:rsidR="002427C4" w:rsidRPr="001022A1">
        <w:rPr>
          <w:rFonts w:ascii="Times New Roman" w:hAnsi="Times New Roman" w:cs="Times New Roman"/>
          <w:b/>
          <w:iCs/>
        </w:rPr>
        <w:t xml:space="preserve"> Shaik.</w:t>
      </w:r>
      <w:r w:rsidR="001022A1" w:rsidRPr="001022A1">
        <w:rPr>
          <w:rFonts w:ascii="Times New Roman" w:hAnsi="Times New Roman" w:cs="Times New Roman"/>
          <w:noProof/>
          <w:lang w:val="en-IN" w:eastAsia="en-IN"/>
        </w:rPr>
        <mc:AlternateContent>
          <mc:Choice Requires="wps">
            <w:drawing>
              <wp:anchor distT="0" distB="0" distL="114300" distR="114300" simplePos="0" relativeHeight="251660288" behindDoc="0" locked="0" layoutInCell="1" allowOverlap="1" wp14:anchorId="45582C01" wp14:editId="629D020C">
                <wp:simplePos x="0" y="0"/>
                <wp:positionH relativeFrom="column">
                  <wp:posOffset>0</wp:posOffset>
                </wp:positionH>
                <wp:positionV relativeFrom="paragraph">
                  <wp:posOffset>0</wp:posOffset>
                </wp:positionV>
                <wp:extent cx="12700" cy="12700"/>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74C6" id="AutoShape 3" o:spid="_x0000_s1026" style="position:absolute;margin-left:0;margin-top:0;width:1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" filled="f" stroked="f">
                <o:lock v:ext="edit" aspectratio="t"/>
              </v:rect>
            </w:pict>
          </mc:Fallback>
        </mc:AlternateContent>
      </w:r>
    </w:p>
    <w:p w14:paraId="2CB23E23" w14:textId="77777777" w:rsidR="0072190E" w:rsidRPr="001022A1" w:rsidRDefault="0072190E">
      <w:pPr>
        <w:rPr>
          <w:rFonts w:ascii="Times New Roman" w:eastAsia="Franklin Gothic Medium" w:hAnsi="Times New Roman" w:cs="Times New Roman"/>
        </w:rPr>
      </w:pPr>
    </w:p>
    <w:p w14:paraId="4D0689B9" w14:textId="77777777" w:rsidR="0072190E" w:rsidRPr="001022A1" w:rsidRDefault="001022A1">
      <w:pPr>
        <w:tabs>
          <w:tab w:val="left" w:pos="720"/>
        </w:tabs>
        <w:jc w:val="both"/>
        <w:rPr>
          <w:rFonts w:ascii="Times New Roman" w:eastAsia="Franklin Gothic Medium" w:hAnsi="Times New Roman" w:cs="Times New Roman"/>
        </w:rPr>
      </w:pPr>
      <w:r w:rsidRPr="001022A1">
        <w:rPr>
          <w:rFonts w:ascii="Times New Roman" w:hAnsi="Times New Roman" w:cs="Times New Roman"/>
          <w:noProof/>
          <w:lang w:val="en-IN" w:eastAsia="en-IN"/>
        </w:rPr>
        <w:drawing>
          <wp:anchor distT="0" distB="0" distL="114300" distR="114300" simplePos="0" relativeHeight="251658240" behindDoc="0" locked="0" layoutInCell="1" allowOverlap="1" wp14:anchorId="3C645E7A" wp14:editId="7189392C">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fabacb9c69d91d7ce286274706ead272134f530e18705c4458440321091b5b58120a16011343595d0c4356014b4450530401195c1333471b1b1112455a5a0a574e011503504e1c180c571833471b1b0212445c411b091351504f54671e1a4f03434e1008135212405d0c0e561f475d150613400c5b01584b130f435611155c0b085249100917110d531b045d4340010d100718455b5b0b58430144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fabacb9c69d91d7ce286274706ead272134f530e18705c4458440321091b5b58120a16011343595d0c4356014b4450530401195c1333471b1b1112455a5a0a574e011503504e1c180c571833471b1b0212445c411b091351504f54671e1a4f03434e1008135212405d0c0e561f475d150613400c5b01584b130f435611155c0b085249100917110d531b045d4340010d100718455b5b0b58430144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72190E" w:rsidRPr="001022A1" w:rsidSect="001F0EB9">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2476" w14:textId="77777777" w:rsidR="001F0EB9" w:rsidRDefault="001F0EB9" w:rsidP="00D12A19">
      <w:pPr>
        <w:spacing w:after="0" w:line="240" w:lineRule="auto"/>
      </w:pPr>
      <w:r>
        <w:separator/>
      </w:r>
    </w:p>
  </w:endnote>
  <w:endnote w:type="continuationSeparator" w:id="0">
    <w:p w14:paraId="6B194956" w14:textId="77777777" w:rsidR="001F0EB9" w:rsidRDefault="001F0EB9" w:rsidP="00D1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0293" w14:textId="77777777" w:rsidR="001F0EB9" w:rsidRDefault="001F0EB9" w:rsidP="00D12A19">
      <w:pPr>
        <w:spacing w:after="0" w:line="240" w:lineRule="auto"/>
      </w:pPr>
      <w:r>
        <w:separator/>
      </w:r>
    </w:p>
  </w:footnote>
  <w:footnote w:type="continuationSeparator" w:id="0">
    <w:p w14:paraId="5F57365F" w14:textId="77777777" w:rsidR="001F0EB9" w:rsidRDefault="001F0EB9" w:rsidP="00D1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singleLevel"/>
    <w:tmpl w:val="00000004"/>
    <w:name w:val="WW8Num13"/>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7"/>
    <w:multiLevelType w:val="multilevel"/>
    <w:tmpl w:val="00000007"/>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A"/>
    <w:multiLevelType w:val="multilevel"/>
    <w:tmpl w:val="0000000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00000011"/>
    <w:multiLevelType w:val="multilevel"/>
    <w:tmpl w:val="00000011"/>
    <w:lvl w:ilvl="0">
      <w:start w:val="1"/>
      <w:numFmt w:val="bullet"/>
      <w:lvlText w:val=""/>
      <w:lvlJc w:val="left"/>
      <w:pPr>
        <w:ind w:left="720" w:hanging="360"/>
      </w:pPr>
      <w:rPr>
        <w:rFonts w:ascii="Symbol" w:hAnsi="Symbol"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5"/>
    <w:multiLevelType w:val="multilevel"/>
    <w:tmpl w:val="00000025"/>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2079A"/>
    <w:multiLevelType w:val="multilevel"/>
    <w:tmpl w:val="B2027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70087"/>
    <w:multiLevelType w:val="multilevel"/>
    <w:tmpl w:val="D4347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119C4"/>
    <w:multiLevelType w:val="multilevel"/>
    <w:tmpl w:val="39282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E3C22"/>
    <w:multiLevelType w:val="multilevel"/>
    <w:tmpl w:val="35FEA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220C3"/>
    <w:multiLevelType w:val="multilevel"/>
    <w:tmpl w:val="3460A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E6D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D6206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E0B79D1"/>
    <w:multiLevelType w:val="multilevel"/>
    <w:tmpl w:val="52FA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1604A"/>
    <w:multiLevelType w:val="multilevel"/>
    <w:tmpl w:val="6354F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412DB5"/>
    <w:multiLevelType w:val="multilevel"/>
    <w:tmpl w:val="662AD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3763588">
    <w:abstractNumId w:val="9"/>
  </w:num>
  <w:num w:numId="2" w16cid:durableId="544635294">
    <w:abstractNumId w:val="15"/>
  </w:num>
  <w:num w:numId="3" w16cid:durableId="399527431">
    <w:abstractNumId w:val="13"/>
  </w:num>
  <w:num w:numId="4" w16cid:durableId="136654984">
    <w:abstractNumId w:val="10"/>
  </w:num>
  <w:num w:numId="5" w16cid:durableId="525675931">
    <w:abstractNumId w:val="8"/>
  </w:num>
  <w:num w:numId="6" w16cid:durableId="303197135">
    <w:abstractNumId w:val="14"/>
  </w:num>
  <w:num w:numId="7" w16cid:durableId="1020090189">
    <w:abstractNumId w:val="7"/>
  </w:num>
  <w:num w:numId="8" w16cid:durableId="1327394832">
    <w:abstractNumId w:val="6"/>
  </w:num>
  <w:num w:numId="9" w16cid:durableId="776487313">
    <w:abstractNumId w:val="0"/>
  </w:num>
  <w:num w:numId="10" w16cid:durableId="1967806065">
    <w:abstractNumId w:val="11"/>
  </w:num>
  <w:num w:numId="11" w16cid:durableId="1759018700">
    <w:abstractNumId w:val="12"/>
  </w:num>
  <w:num w:numId="12" w16cid:durableId="1548907706">
    <w:abstractNumId w:val="3"/>
  </w:num>
  <w:num w:numId="13" w16cid:durableId="1466392603">
    <w:abstractNumId w:val="1"/>
  </w:num>
  <w:num w:numId="14" w16cid:durableId="183398042">
    <w:abstractNumId w:val="5"/>
  </w:num>
  <w:num w:numId="15" w16cid:durableId="1609046054">
    <w:abstractNumId w:val="2"/>
  </w:num>
  <w:num w:numId="16" w16cid:durableId="145201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0E"/>
    <w:rsid w:val="000043EC"/>
    <w:rsid w:val="00022AE7"/>
    <w:rsid w:val="00033317"/>
    <w:rsid w:val="0005794C"/>
    <w:rsid w:val="000603B0"/>
    <w:rsid w:val="000879EC"/>
    <w:rsid w:val="000920F3"/>
    <w:rsid w:val="000A05F8"/>
    <w:rsid w:val="000B2B9E"/>
    <w:rsid w:val="000C76A4"/>
    <w:rsid w:val="000D280A"/>
    <w:rsid w:val="000E4B5A"/>
    <w:rsid w:val="000E6B38"/>
    <w:rsid w:val="000E743E"/>
    <w:rsid w:val="000F14D0"/>
    <w:rsid w:val="000F1BED"/>
    <w:rsid w:val="000F465C"/>
    <w:rsid w:val="001022A1"/>
    <w:rsid w:val="00122808"/>
    <w:rsid w:val="001254EB"/>
    <w:rsid w:val="001321AE"/>
    <w:rsid w:val="00133966"/>
    <w:rsid w:val="001339F3"/>
    <w:rsid w:val="001475BD"/>
    <w:rsid w:val="00151266"/>
    <w:rsid w:val="001719E8"/>
    <w:rsid w:val="00175968"/>
    <w:rsid w:val="00191B64"/>
    <w:rsid w:val="001A74AF"/>
    <w:rsid w:val="001B043F"/>
    <w:rsid w:val="001C2B19"/>
    <w:rsid w:val="001D3B51"/>
    <w:rsid w:val="001F0EB9"/>
    <w:rsid w:val="002136DF"/>
    <w:rsid w:val="00214B83"/>
    <w:rsid w:val="0022632F"/>
    <w:rsid w:val="0023448F"/>
    <w:rsid w:val="002427C4"/>
    <w:rsid w:val="00245E96"/>
    <w:rsid w:val="002500D7"/>
    <w:rsid w:val="002527D9"/>
    <w:rsid w:val="002542A3"/>
    <w:rsid w:val="00255DBE"/>
    <w:rsid w:val="00270D27"/>
    <w:rsid w:val="002947BD"/>
    <w:rsid w:val="002968A5"/>
    <w:rsid w:val="002A0DC9"/>
    <w:rsid w:val="002B76FB"/>
    <w:rsid w:val="002F6315"/>
    <w:rsid w:val="00303099"/>
    <w:rsid w:val="00312615"/>
    <w:rsid w:val="003228D6"/>
    <w:rsid w:val="00333C32"/>
    <w:rsid w:val="003357BB"/>
    <w:rsid w:val="00335E81"/>
    <w:rsid w:val="003373DD"/>
    <w:rsid w:val="00344E70"/>
    <w:rsid w:val="00345112"/>
    <w:rsid w:val="003513BF"/>
    <w:rsid w:val="003527A2"/>
    <w:rsid w:val="0036126B"/>
    <w:rsid w:val="00364586"/>
    <w:rsid w:val="0037024A"/>
    <w:rsid w:val="003733F1"/>
    <w:rsid w:val="00374054"/>
    <w:rsid w:val="00376DAB"/>
    <w:rsid w:val="00392EA1"/>
    <w:rsid w:val="003962A9"/>
    <w:rsid w:val="003C380E"/>
    <w:rsid w:val="00401423"/>
    <w:rsid w:val="00427A01"/>
    <w:rsid w:val="00430489"/>
    <w:rsid w:val="00434C4F"/>
    <w:rsid w:val="00453D2E"/>
    <w:rsid w:val="00472531"/>
    <w:rsid w:val="00472677"/>
    <w:rsid w:val="0048332D"/>
    <w:rsid w:val="00483E33"/>
    <w:rsid w:val="00484245"/>
    <w:rsid w:val="00494D83"/>
    <w:rsid w:val="004B1B14"/>
    <w:rsid w:val="004B3504"/>
    <w:rsid w:val="004C3017"/>
    <w:rsid w:val="004C345E"/>
    <w:rsid w:val="004F7F3A"/>
    <w:rsid w:val="00507F99"/>
    <w:rsid w:val="005370E4"/>
    <w:rsid w:val="00544CEC"/>
    <w:rsid w:val="00545687"/>
    <w:rsid w:val="00583853"/>
    <w:rsid w:val="005A1B48"/>
    <w:rsid w:val="005A5D2D"/>
    <w:rsid w:val="005B1E3B"/>
    <w:rsid w:val="005B727C"/>
    <w:rsid w:val="005C5EAB"/>
    <w:rsid w:val="005D5058"/>
    <w:rsid w:val="00601554"/>
    <w:rsid w:val="00620630"/>
    <w:rsid w:val="006242CA"/>
    <w:rsid w:val="006728EC"/>
    <w:rsid w:val="006800F8"/>
    <w:rsid w:val="00681970"/>
    <w:rsid w:val="006840F5"/>
    <w:rsid w:val="00692EF0"/>
    <w:rsid w:val="006A2173"/>
    <w:rsid w:val="006C2BF1"/>
    <w:rsid w:val="006F2D31"/>
    <w:rsid w:val="00702BC9"/>
    <w:rsid w:val="007158AD"/>
    <w:rsid w:val="0072190E"/>
    <w:rsid w:val="00722800"/>
    <w:rsid w:val="007319DB"/>
    <w:rsid w:val="00740F91"/>
    <w:rsid w:val="007509AB"/>
    <w:rsid w:val="00764CFB"/>
    <w:rsid w:val="00773959"/>
    <w:rsid w:val="007876C9"/>
    <w:rsid w:val="00787E5D"/>
    <w:rsid w:val="007965B8"/>
    <w:rsid w:val="007A6362"/>
    <w:rsid w:val="007E2438"/>
    <w:rsid w:val="007E458B"/>
    <w:rsid w:val="00835C25"/>
    <w:rsid w:val="00846532"/>
    <w:rsid w:val="008469C2"/>
    <w:rsid w:val="0086611D"/>
    <w:rsid w:val="00881A51"/>
    <w:rsid w:val="00884B67"/>
    <w:rsid w:val="00884F1F"/>
    <w:rsid w:val="008D4E56"/>
    <w:rsid w:val="00902B29"/>
    <w:rsid w:val="009101E2"/>
    <w:rsid w:val="0092153A"/>
    <w:rsid w:val="0094056E"/>
    <w:rsid w:val="00940FEB"/>
    <w:rsid w:val="00941CE1"/>
    <w:rsid w:val="00942DA1"/>
    <w:rsid w:val="00962C8C"/>
    <w:rsid w:val="009652C4"/>
    <w:rsid w:val="0098442E"/>
    <w:rsid w:val="009851C5"/>
    <w:rsid w:val="00995F87"/>
    <w:rsid w:val="00A0112E"/>
    <w:rsid w:val="00A07EBF"/>
    <w:rsid w:val="00A24B72"/>
    <w:rsid w:val="00A515E5"/>
    <w:rsid w:val="00A51AEC"/>
    <w:rsid w:val="00A529DE"/>
    <w:rsid w:val="00A56580"/>
    <w:rsid w:val="00A86084"/>
    <w:rsid w:val="00A9088B"/>
    <w:rsid w:val="00A938A7"/>
    <w:rsid w:val="00A94575"/>
    <w:rsid w:val="00A95A3B"/>
    <w:rsid w:val="00AB186C"/>
    <w:rsid w:val="00AC1409"/>
    <w:rsid w:val="00AC4DCB"/>
    <w:rsid w:val="00AD0D9D"/>
    <w:rsid w:val="00AE66ED"/>
    <w:rsid w:val="00AF407D"/>
    <w:rsid w:val="00B03178"/>
    <w:rsid w:val="00B310EB"/>
    <w:rsid w:val="00B52FC8"/>
    <w:rsid w:val="00B54689"/>
    <w:rsid w:val="00B74DFA"/>
    <w:rsid w:val="00B82E52"/>
    <w:rsid w:val="00BA0D2E"/>
    <w:rsid w:val="00BC492D"/>
    <w:rsid w:val="00BC5678"/>
    <w:rsid w:val="00BD5570"/>
    <w:rsid w:val="00BE602E"/>
    <w:rsid w:val="00BF0556"/>
    <w:rsid w:val="00C33A8E"/>
    <w:rsid w:val="00C63F89"/>
    <w:rsid w:val="00C729FF"/>
    <w:rsid w:val="00CE4B18"/>
    <w:rsid w:val="00D053FD"/>
    <w:rsid w:val="00D12A19"/>
    <w:rsid w:val="00D12E3F"/>
    <w:rsid w:val="00D15C73"/>
    <w:rsid w:val="00D204E5"/>
    <w:rsid w:val="00D444BB"/>
    <w:rsid w:val="00D56754"/>
    <w:rsid w:val="00D7587C"/>
    <w:rsid w:val="00D76663"/>
    <w:rsid w:val="00D90006"/>
    <w:rsid w:val="00D908FB"/>
    <w:rsid w:val="00D931D3"/>
    <w:rsid w:val="00DE4171"/>
    <w:rsid w:val="00DE4713"/>
    <w:rsid w:val="00DE50A7"/>
    <w:rsid w:val="00DF34FF"/>
    <w:rsid w:val="00E11DF7"/>
    <w:rsid w:val="00E16DF2"/>
    <w:rsid w:val="00E23538"/>
    <w:rsid w:val="00E4686F"/>
    <w:rsid w:val="00E80512"/>
    <w:rsid w:val="00E90C19"/>
    <w:rsid w:val="00EB738F"/>
    <w:rsid w:val="00EC13D9"/>
    <w:rsid w:val="00EC4269"/>
    <w:rsid w:val="00EE38CF"/>
    <w:rsid w:val="00EF22AF"/>
    <w:rsid w:val="00F15981"/>
    <w:rsid w:val="00F20A7E"/>
    <w:rsid w:val="00F328C7"/>
    <w:rsid w:val="00F635DD"/>
    <w:rsid w:val="00F703D3"/>
    <w:rsid w:val="00F8685F"/>
    <w:rsid w:val="00F90089"/>
    <w:rsid w:val="00F95AEC"/>
    <w:rsid w:val="00FA7C0F"/>
    <w:rsid w:val="00FB4D22"/>
    <w:rsid w:val="00FC539C"/>
    <w:rsid w:val="00FC7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ACDC6"/>
  <w15:docId w15:val="{662B1194-5A23-4C5A-89FF-9F5EC6BC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F1"/>
    <w:pPr>
      <w:ind w:left="720"/>
      <w:contextualSpacing/>
    </w:pPr>
  </w:style>
  <w:style w:type="paragraph" w:styleId="NoSpacing">
    <w:name w:val="No Spacing"/>
    <w:uiPriority w:val="1"/>
    <w:qFormat/>
    <w:rsid w:val="00F95A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5F87"/>
    <w:rPr>
      <w:color w:val="0000FF" w:themeColor="hyperlink"/>
      <w:u w:val="single"/>
    </w:rPr>
  </w:style>
  <w:style w:type="paragraph" w:styleId="NormalWeb">
    <w:name w:val="Normal (Web)"/>
    <w:basedOn w:val="Normal"/>
    <w:rsid w:val="00544CEC"/>
    <w:pPr>
      <w:spacing w:before="280" w:after="280" w:line="240" w:lineRule="auto"/>
    </w:pPr>
    <w:rPr>
      <w:rFonts w:ascii="Times New Roman" w:eastAsia="Times New Roman" w:hAnsi="Times New Roman" w:cs="Calibri"/>
      <w:sz w:val="24"/>
      <w:szCs w:val="24"/>
      <w:lang w:eastAsia="ar-SA"/>
    </w:rPr>
  </w:style>
  <w:style w:type="paragraph" w:styleId="Header">
    <w:name w:val="header"/>
    <w:basedOn w:val="Normal"/>
    <w:link w:val="HeaderChar"/>
    <w:uiPriority w:val="99"/>
    <w:unhideWhenUsed/>
    <w:rsid w:val="00245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E96"/>
  </w:style>
  <w:style w:type="paragraph" w:styleId="Footer">
    <w:name w:val="footer"/>
    <w:basedOn w:val="Normal"/>
    <w:link w:val="FooterChar"/>
    <w:uiPriority w:val="99"/>
    <w:unhideWhenUsed/>
    <w:rsid w:val="00245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E96"/>
  </w:style>
  <w:style w:type="character" w:styleId="UnresolvedMention">
    <w:name w:val="Unresolved Mention"/>
    <w:basedOn w:val="DefaultParagraphFont"/>
    <w:uiPriority w:val="99"/>
    <w:semiHidden/>
    <w:unhideWhenUsed/>
    <w:rsid w:val="004B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08172">
      <w:bodyDiv w:val="1"/>
      <w:marLeft w:val="0"/>
      <w:marRight w:val="0"/>
      <w:marTop w:val="0"/>
      <w:marBottom w:val="0"/>
      <w:divBdr>
        <w:top w:val="none" w:sz="0" w:space="0" w:color="auto"/>
        <w:left w:val="none" w:sz="0" w:space="0" w:color="auto"/>
        <w:bottom w:val="none" w:sz="0" w:space="0" w:color="auto"/>
        <w:right w:val="none" w:sz="0" w:space="0" w:color="auto"/>
      </w:divBdr>
    </w:div>
    <w:div w:id="199703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IKTHABREJ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fabacb9c69d91d7ce286274706ead272134f530e18705c4458440321091b5b58120a16011343595d0c4356014b4450530401195c1333471b1b1112455a5a0a574e011503504e1c180c571833471b1b0212445c411b091351504f54671e1a4f03434e1008135212405d0c0e561f475d150613400c5b01584b130f435611155c0b085249100917110d531b045d4340010d100718455b5b0b58430144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6D4B-91A6-4A8E-A776-0E54E897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677</Words>
  <Characters>3576</Characters>
  <Application>Microsoft Office Word</Application>
  <DocSecurity>0</DocSecurity>
  <Lines>83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prasadrenu</dc:creator>
  <cp:lastModifiedBy>shaik thabrej</cp:lastModifiedBy>
  <cp:revision>42</cp:revision>
  <dcterms:created xsi:type="dcterms:W3CDTF">2022-03-29T07:46:00Z</dcterms:created>
  <dcterms:modified xsi:type="dcterms:W3CDTF">2024-02-26T11:37:00Z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1f62cc8128c6a9b41302a38576fc906d6e98ce23aff2725796e28d5ac0c0af4a</vt:lpwstr>
  </property>
</Properties>
</file>