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4DC" w:rsidRPr="002F68CB" w:rsidRDefault="002D2918" w:rsidP="0036608C">
      <w:pPr>
        <w:pStyle w:val="Heading2"/>
        <w:shd w:val="clear" w:color="auto" w:fill="FDE9D9" w:themeFill="accent6" w:themeFillTint="33"/>
        <w:spacing w:line="276" w:lineRule="auto"/>
        <w:rPr>
          <w:sz w:val="36"/>
          <w:szCs w:val="30"/>
          <w:u w:val="none"/>
        </w:rPr>
      </w:pPr>
      <w:r>
        <w:rPr>
          <w:noProof/>
          <w:sz w:val="36"/>
          <w:szCs w:val="30"/>
          <w:u w:val="non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22860</wp:posOffset>
            </wp:positionV>
            <wp:extent cx="853440" cy="853440"/>
            <wp:effectExtent l="0" t="0" r="0" b="0"/>
            <wp:wrapNone/>
            <wp:docPr id="1839895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95586" name="Picture 18398955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6A" w:rsidRPr="002F68CB">
        <w:rPr>
          <w:sz w:val="36"/>
          <w:szCs w:val="30"/>
          <w:u w:val="none"/>
        </w:rPr>
        <w:t>Sanyam Oberai</w:t>
      </w:r>
    </w:p>
    <w:p w:rsidR="00670E3C" w:rsidRPr="002F68CB" w:rsidRDefault="00A150B3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>SAP FI</w:t>
      </w:r>
      <w:r w:rsidR="00D45B4C" w:rsidRPr="002F68CB">
        <w:rPr>
          <w:szCs w:val="22"/>
          <w:u w:val="none"/>
        </w:rPr>
        <w:t xml:space="preserve">CO </w:t>
      </w:r>
      <w:r w:rsidR="00EB0E9B" w:rsidRPr="002F68CB">
        <w:rPr>
          <w:szCs w:val="22"/>
          <w:u w:val="none"/>
        </w:rPr>
        <w:t>E</w:t>
      </w:r>
      <w:r w:rsidRPr="002F68CB">
        <w:rPr>
          <w:szCs w:val="22"/>
          <w:u w:val="none"/>
        </w:rPr>
        <w:t>nd- User</w:t>
      </w:r>
    </w:p>
    <w:p w:rsidR="006D0E57" w:rsidRPr="002F68CB" w:rsidRDefault="003A54DC" w:rsidP="0036608C">
      <w:pPr>
        <w:pStyle w:val="Heading2"/>
        <w:shd w:val="clear" w:color="auto" w:fill="FDE9D9" w:themeFill="accent6" w:themeFillTint="33"/>
        <w:spacing w:line="276" w:lineRule="auto"/>
        <w:rPr>
          <w:rStyle w:val="ContactInfoChar"/>
          <w:rFonts w:ascii="Times New Roman" w:hAnsi="Times New Roman"/>
          <w:b w:val="0"/>
          <w:i w:val="0"/>
          <w:szCs w:val="20"/>
          <w:u w:val="none"/>
        </w:rPr>
      </w:pPr>
      <w:r w:rsidRPr="002F68CB">
        <w:rPr>
          <w:szCs w:val="22"/>
          <w:u w:val="none"/>
        </w:rPr>
        <w:t>Mobile:</w:t>
      </w:r>
      <w:r w:rsidR="00A23C4E" w:rsidRPr="002F68CB">
        <w:rPr>
          <w:szCs w:val="22"/>
          <w:u w:val="none"/>
        </w:rPr>
        <w:t xml:space="preserve"> </w:t>
      </w:r>
      <w:r w:rsidR="00040ED3" w:rsidRPr="002F68CB">
        <w:rPr>
          <w:rStyle w:val="ContactInfoChar"/>
          <w:rFonts w:ascii="Times New Roman" w:hAnsi="Times New Roman"/>
          <w:b w:val="0"/>
          <w:i w:val="0"/>
          <w:sz w:val="24"/>
          <w:u w:val="none"/>
        </w:rPr>
        <w:t>+91</w:t>
      </w:r>
      <w:r w:rsidR="00A150B3" w:rsidRPr="002F68CB">
        <w:rPr>
          <w:rStyle w:val="ContactInfoChar"/>
          <w:rFonts w:ascii="Times New Roman" w:hAnsi="Times New Roman"/>
          <w:b w:val="0"/>
          <w:i w:val="0"/>
          <w:sz w:val="24"/>
          <w:u w:val="none"/>
        </w:rPr>
        <w:t>-</w:t>
      </w:r>
      <w:r w:rsidR="00DD116A" w:rsidRPr="002F68CB">
        <w:rPr>
          <w:rStyle w:val="ContactInfoChar"/>
          <w:rFonts w:ascii="Times New Roman" w:hAnsi="Times New Roman"/>
          <w:b w:val="0"/>
          <w:i w:val="0"/>
          <w:sz w:val="24"/>
          <w:u w:val="none"/>
        </w:rPr>
        <w:t>8302618218</w:t>
      </w:r>
      <w:r w:rsidR="00040ED3" w:rsidRPr="002F68CB">
        <w:rPr>
          <w:rStyle w:val="ContactInfoChar"/>
          <w:rFonts w:ascii="Times New Roman" w:hAnsi="Times New Roman"/>
          <w:b w:val="0"/>
          <w:i w:val="0"/>
          <w:szCs w:val="20"/>
          <w:u w:val="none"/>
        </w:rPr>
        <w:t xml:space="preserve">              </w:t>
      </w:r>
    </w:p>
    <w:p w:rsidR="002B3305" w:rsidRPr="002F68CB" w:rsidRDefault="006D0E57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 xml:space="preserve">E-Mail: </w:t>
      </w:r>
      <w:r w:rsidR="00DD116A" w:rsidRPr="002F68CB">
        <w:rPr>
          <w:b w:val="0"/>
          <w:szCs w:val="20"/>
          <w:u w:val="none"/>
        </w:rPr>
        <w:t>sanyamoberai88284</w:t>
      </w:r>
      <w:r w:rsidRPr="002F68CB">
        <w:rPr>
          <w:b w:val="0"/>
          <w:szCs w:val="20"/>
          <w:u w:val="none"/>
        </w:rPr>
        <w:t>@gmail.com</w:t>
      </w:r>
      <w:r w:rsidR="00040ED3" w:rsidRPr="002F68CB">
        <w:rPr>
          <w:rStyle w:val="ContactInfoChar"/>
          <w:rFonts w:ascii="Times New Roman" w:hAnsi="Times New Roman"/>
          <w:b w:val="0"/>
          <w:i w:val="0"/>
          <w:szCs w:val="20"/>
          <w:u w:val="none"/>
        </w:rPr>
        <w:t xml:space="preserve">                             </w:t>
      </w:r>
      <w:r w:rsidR="00A150B3" w:rsidRPr="002F68CB">
        <w:rPr>
          <w:rStyle w:val="ContactInfoChar"/>
          <w:rFonts w:ascii="Times New Roman" w:hAnsi="Times New Roman"/>
          <w:b w:val="0"/>
          <w:i w:val="0"/>
          <w:szCs w:val="20"/>
          <w:u w:val="none"/>
        </w:rPr>
        <w:t xml:space="preserve">                             </w:t>
      </w:r>
      <w:r w:rsidR="00040ED3" w:rsidRPr="002F68CB">
        <w:rPr>
          <w:rStyle w:val="ContactInfoChar"/>
          <w:rFonts w:ascii="Times New Roman" w:hAnsi="Times New Roman"/>
          <w:b w:val="0"/>
          <w:i w:val="0"/>
          <w:szCs w:val="20"/>
          <w:u w:val="none"/>
        </w:rPr>
        <w:t xml:space="preserve"> </w:t>
      </w:r>
    </w:p>
    <w:p w:rsidR="00040ED3" w:rsidRPr="002F68CB" w:rsidRDefault="001B1D89" w:rsidP="00040ED3">
      <w:pPr>
        <w:widowControl w:val="0"/>
        <w:tabs>
          <w:tab w:val="right" w:pos="9026"/>
        </w:tabs>
        <w:autoSpaceDE w:val="0"/>
        <w:autoSpaceDN w:val="0"/>
        <w:adjustRightInd w:val="0"/>
        <w:spacing w:line="276" w:lineRule="auto"/>
        <w:rPr>
          <w:szCs w:val="22"/>
        </w:rPr>
      </w:pPr>
      <w:r w:rsidRPr="002F68CB">
        <w:rPr>
          <w:szCs w:val="22"/>
        </w:rPr>
        <w:t xml:space="preserve">                                                               </w:t>
      </w:r>
    </w:p>
    <w:p w:rsidR="00732910" w:rsidRPr="002F68CB" w:rsidRDefault="00A23C4E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>CAREER OBJECTIVE</w:t>
      </w:r>
    </w:p>
    <w:p w:rsidR="00732910" w:rsidRPr="002F68CB" w:rsidRDefault="00B06523" w:rsidP="00B06523">
      <w:pPr>
        <w:tabs>
          <w:tab w:val="left" w:pos="990"/>
        </w:tabs>
        <w:spacing w:line="276" w:lineRule="auto"/>
        <w:rPr>
          <w:sz w:val="8"/>
          <w:szCs w:val="12"/>
          <w:lang w:val="en-GB" w:eastAsia="en-US"/>
        </w:rPr>
      </w:pPr>
      <w:r w:rsidRPr="002F68CB">
        <w:rPr>
          <w:sz w:val="14"/>
          <w:szCs w:val="12"/>
          <w:lang w:val="en-GB" w:eastAsia="en-US"/>
        </w:rPr>
        <w:tab/>
      </w:r>
    </w:p>
    <w:p w:rsidR="00670E3C" w:rsidRPr="002F68CB" w:rsidRDefault="00670E3C" w:rsidP="006D0E57">
      <w:pPr>
        <w:autoSpaceDE w:val="0"/>
        <w:spacing w:line="276" w:lineRule="auto"/>
        <w:rPr>
          <w:iCs/>
          <w:szCs w:val="22"/>
        </w:rPr>
      </w:pPr>
      <w:r w:rsidRPr="002F68CB">
        <w:rPr>
          <w:iCs/>
          <w:szCs w:val="22"/>
        </w:rPr>
        <w:t xml:space="preserve">To secure an esteemed position in a reputed organization, as SAP </w:t>
      </w:r>
      <w:r w:rsidR="006D0E57" w:rsidRPr="002F68CB">
        <w:rPr>
          <w:iCs/>
          <w:szCs w:val="22"/>
        </w:rPr>
        <w:t>FI</w:t>
      </w:r>
      <w:r w:rsidR="00016C5A" w:rsidRPr="002F68CB">
        <w:rPr>
          <w:iCs/>
          <w:szCs w:val="22"/>
        </w:rPr>
        <w:t xml:space="preserve">CO </w:t>
      </w:r>
      <w:r w:rsidR="0036608C" w:rsidRPr="002F68CB">
        <w:rPr>
          <w:iCs/>
          <w:szCs w:val="22"/>
        </w:rPr>
        <w:t>Consultant</w:t>
      </w:r>
      <w:r w:rsidRPr="002F68CB">
        <w:rPr>
          <w:iCs/>
          <w:szCs w:val="22"/>
        </w:rPr>
        <w:t>, having conductive culture and giving scope for overall growth and good career prospects.</w:t>
      </w:r>
    </w:p>
    <w:p w:rsidR="0036608C" w:rsidRPr="002F68CB" w:rsidRDefault="0036608C" w:rsidP="006D0E57">
      <w:pPr>
        <w:autoSpaceDE w:val="0"/>
        <w:spacing w:line="276" w:lineRule="auto"/>
        <w:rPr>
          <w:iCs/>
          <w:sz w:val="12"/>
          <w:szCs w:val="22"/>
        </w:rPr>
      </w:pPr>
    </w:p>
    <w:p w:rsidR="002B3305" w:rsidRPr="002F68CB" w:rsidRDefault="00A23C4E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>PROFILE SUMMARY</w:t>
      </w:r>
    </w:p>
    <w:p w:rsidR="00670E3C" w:rsidRPr="002F68CB" w:rsidRDefault="00670E3C" w:rsidP="00040ED3">
      <w:pPr>
        <w:spacing w:line="276" w:lineRule="auto"/>
        <w:rPr>
          <w:sz w:val="10"/>
          <w:szCs w:val="12"/>
          <w:lang w:val="en-GB" w:eastAsia="en-US"/>
        </w:rPr>
      </w:pPr>
    </w:p>
    <w:p w:rsidR="002B3305" w:rsidRPr="002F68CB" w:rsidRDefault="00A150B3" w:rsidP="006D0E57">
      <w:pPr>
        <w:pStyle w:val="Heading2"/>
        <w:numPr>
          <w:ilvl w:val="0"/>
          <w:numId w:val="5"/>
        </w:numPr>
        <w:spacing w:line="276" w:lineRule="auto"/>
        <w:rPr>
          <w:b w:val="0"/>
          <w:szCs w:val="22"/>
          <w:u w:val="none"/>
        </w:rPr>
      </w:pPr>
      <w:r w:rsidRPr="002F68CB">
        <w:rPr>
          <w:b w:val="0"/>
          <w:szCs w:val="22"/>
          <w:u w:val="none"/>
        </w:rPr>
        <w:t xml:space="preserve">Having </w:t>
      </w:r>
      <w:r w:rsidR="00A87699" w:rsidRPr="002F68CB">
        <w:rPr>
          <w:szCs w:val="22"/>
          <w:u w:val="none"/>
        </w:rPr>
        <w:t>1</w:t>
      </w:r>
      <w:r w:rsidR="00481DF9">
        <w:rPr>
          <w:szCs w:val="22"/>
          <w:u w:val="none"/>
        </w:rPr>
        <w:t xml:space="preserve"> </w:t>
      </w:r>
      <w:r w:rsidR="0036608C" w:rsidRPr="002F68CB">
        <w:rPr>
          <w:szCs w:val="22"/>
          <w:u w:val="none"/>
        </w:rPr>
        <w:t xml:space="preserve">year 8 months </w:t>
      </w:r>
      <w:r w:rsidRPr="002F68CB">
        <w:rPr>
          <w:b w:val="0"/>
          <w:szCs w:val="22"/>
          <w:u w:val="none"/>
        </w:rPr>
        <w:t>of experience</w:t>
      </w:r>
      <w:r w:rsidR="00EB0E9B" w:rsidRPr="002F68CB">
        <w:rPr>
          <w:b w:val="0"/>
          <w:szCs w:val="22"/>
          <w:u w:val="none"/>
        </w:rPr>
        <w:t xml:space="preserve"> </w:t>
      </w:r>
      <w:r w:rsidRPr="002F68CB">
        <w:rPr>
          <w:b w:val="0"/>
          <w:szCs w:val="22"/>
          <w:u w:val="none"/>
        </w:rPr>
        <w:t xml:space="preserve">as </w:t>
      </w:r>
      <w:r w:rsidRPr="002F68CB">
        <w:rPr>
          <w:szCs w:val="22"/>
          <w:u w:val="none"/>
        </w:rPr>
        <w:t>SAP FI</w:t>
      </w:r>
      <w:r w:rsidR="00B86417" w:rsidRPr="002F68CB">
        <w:rPr>
          <w:szCs w:val="22"/>
          <w:u w:val="none"/>
        </w:rPr>
        <w:t xml:space="preserve">CO </w:t>
      </w:r>
      <w:r w:rsidR="00B038CB" w:rsidRPr="002F68CB">
        <w:rPr>
          <w:szCs w:val="22"/>
          <w:u w:val="none"/>
        </w:rPr>
        <w:t>E</w:t>
      </w:r>
      <w:r w:rsidRPr="002F68CB">
        <w:rPr>
          <w:szCs w:val="22"/>
          <w:u w:val="none"/>
        </w:rPr>
        <w:t>nd-User</w:t>
      </w:r>
      <w:r w:rsidR="00B038CB" w:rsidRPr="002F68CB">
        <w:rPr>
          <w:szCs w:val="22"/>
          <w:u w:val="none"/>
        </w:rPr>
        <w:t>.</w:t>
      </w:r>
    </w:p>
    <w:p w:rsidR="00B86417" w:rsidRPr="002F68CB" w:rsidRDefault="00B86417" w:rsidP="006D0E57">
      <w:pPr>
        <w:numPr>
          <w:ilvl w:val="0"/>
          <w:numId w:val="5"/>
        </w:numPr>
        <w:spacing w:line="276" w:lineRule="auto"/>
        <w:rPr>
          <w:rFonts w:eastAsia="Times New Roman"/>
          <w:bCs/>
          <w:szCs w:val="22"/>
          <w:lang w:val="en-GB" w:eastAsia="en-US"/>
        </w:rPr>
      </w:pPr>
      <w:r w:rsidRPr="002F68CB">
        <w:rPr>
          <w:rFonts w:eastAsia="Times New Roman"/>
          <w:bCs/>
          <w:szCs w:val="22"/>
          <w:lang w:val="en-GB" w:eastAsia="en-US"/>
        </w:rPr>
        <w:t>Good analytical, Problem solving with Leadership skills.</w:t>
      </w:r>
    </w:p>
    <w:p w:rsidR="00B86417" w:rsidRPr="002F68CB" w:rsidRDefault="00B86417" w:rsidP="006D0E57">
      <w:pPr>
        <w:numPr>
          <w:ilvl w:val="0"/>
          <w:numId w:val="5"/>
        </w:numPr>
        <w:spacing w:line="276" w:lineRule="auto"/>
        <w:rPr>
          <w:rFonts w:eastAsia="Times New Roman"/>
          <w:bCs/>
          <w:szCs w:val="22"/>
          <w:lang w:val="en-GB" w:eastAsia="en-US"/>
        </w:rPr>
      </w:pPr>
      <w:r w:rsidRPr="002F68CB">
        <w:rPr>
          <w:rFonts w:eastAsia="Times New Roman"/>
          <w:bCs/>
          <w:szCs w:val="22"/>
          <w:lang w:val="en-GB" w:eastAsia="en-US"/>
        </w:rPr>
        <w:t>Excellent inter-personal and communication skills, committed to meeting objectives.</w:t>
      </w:r>
    </w:p>
    <w:p w:rsidR="00EB215C" w:rsidRPr="002F68CB" w:rsidRDefault="00EB215C" w:rsidP="00040ED3">
      <w:pPr>
        <w:spacing w:line="276" w:lineRule="auto"/>
        <w:ind w:left="720"/>
        <w:jc w:val="both"/>
        <w:rPr>
          <w:sz w:val="6"/>
          <w:szCs w:val="16"/>
        </w:rPr>
      </w:pPr>
    </w:p>
    <w:p w:rsidR="002B3305" w:rsidRPr="002F68CB" w:rsidRDefault="00BB2654" w:rsidP="0036608C">
      <w:pPr>
        <w:pStyle w:val="BodyText"/>
        <w:shd w:val="clear" w:color="auto" w:fill="FDE9D9" w:themeFill="accent6" w:themeFillTint="33"/>
        <w:tabs>
          <w:tab w:val="left" w:pos="360"/>
          <w:tab w:val="left" w:pos="2160"/>
        </w:tabs>
        <w:spacing w:after="0" w:line="276" w:lineRule="auto"/>
        <w:ind w:right="-216"/>
        <w:rPr>
          <w:b/>
          <w:szCs w:val="22"/>
        </w:rPr>
      </w:pPr>
      <w:r w:rsidRPr="002F68CB">
        <w:rPr>
          <w:b/>
          <w:szCs w:val="22"/>
        </w:rPr>
        <w:t>EXPERIENCE</w:t>
      </w:r>
    </w:p>
    <w:p w:rsidR="00670E3C" w:rsidRPr="002F68CB" w:rsidRDefault="00670E3C" w:rsidP="00040ED3">
      <w:pPr>
        <w:spacing w:line="276" w:lineRule="auto"/>
        <w:rPr>
          <w:b/>
          <w:sz w:val="8"/>
          <w:szCs w:val="12"/>
        </w:rPr>
      </w:pPr>
    </w:p>
    <w:p w:rsidR="00A23C4E" w:rsidRPr="002F68CB" w:rsidRDefault="002B3305" w:rsidP="00040ED3">
      <w:pPr>
        <w:spacing w:line="276" w:lineRule="auto"/>
        <w:rPr>
          <w:b/>
          <w:sz w:val="26"/>
          <w:szCs w:val="26"/>
        </w:rPr>
      </w:pPr>
      <w:r w:rsidRPr="002F68CB">
        <w:rPr>
          <w:b/>
          <w:sz w:val="26"/>
          <w:szCs w:val="26"/>
        </w:rPr>
        <w:t xml:space="preserve">Working with </w:t>
      </w:r>
      <w:r w:rsidR="00121ED8" w:rsidRPr="002F68CB">
        <w:rPr>
          <w:b/>
          <w:sz w:val="26"/>
          <w:szCs w:val="26"/>
        </w:rPr>
        <w:t xml:space="preserve">Century </w:t>
      </w:r>
      <w:proofErr w:type="gramStart"/>
      <w:r w:rsidR="00121ED8" w:rsidRPr="002F68CB">
        <w:rPr>
          <w:b/>
          <w:sz w:val="26"/>
          <w:szCs w:val="26"/>
        </w:rPr>
        <w:t>it</w:t>
      </w:r>
      <w:proofErr w:type="gramEnd"/>
      <w:r w:rsidR="00121ED8" w:rsidRPr="002F68CB">
        <w:rPr>
          <w:b/>
          <w:sz w:val="26"/>
          <w:szCs w:val="26"/>
        </w:rPr>
        <w:t xml:space="preserve"> </w:t>
      </w:r>
      <w:r w:rsidR="00E05C9F" w:rsidRPr="002F68CB">
        <w:rPr>
          <w:b/>
          <w:sz w:val="26"/>
          <w:szCs w:val="26"/>
        </w:rPr>
        <w:t>Solution as</w:t>
      </w:r>
      <w:r w:rsidRPr="002F68CB">
        <w:rPr>
          <w:b/>
          <w:sz w:val="26"/>
          <w:szCs w:val="26"/>
        </w:rPr>
        <w:t xml:space="preserve"> SAP</w:t>
      </w:r>
      <w:r w:rsidR="00121ED8" w:rsidRPr="002F68CB">
        <w:rPr>
          <w:b/>
          <w:sz w:val="26"/>
          <w:szCs w:val="26"/>
        </w:rPr>
        <w:t xml:space="preserve"> FI</w:t>
      </w:r>
      <w:r w:rsidR="00B86417" w:rsidRPr="002F68CB">
        <w:rPr>
          <w:b/>
          <w:sz w:val="26"/>
          <w:szCs w:val="26"/>
        </w:rPr>
        <w:t>CO</w:t>
      </w:r>
      <w:r w:rsidRPr="002F68CB">
        <w:rPr>
          <w:b/>
          <w:sz w:val="26"/>
          <w:szCs w:val="26"/>
        </w:rPr>
        <w:t xml:space="preserve"> </w:t>
      </w:r>
      <w:r w:rsidR="00446C49" w:rsidRPr="002F68CB">
        <w:rPr>
          <w:b/>
          <w:sz w:val="26"/>
          <w:szCs w:val="26"/>
        </w:rPr>
        <w:t>E</w:t>
      </w:r>
      <w:r w:rsidR="00121ED8" w:rsidRPr="002F68CB">
        <w:rPr>
          <w:b/>
          <w:sz w:val="26"/>
          <w:szCs w:val="26"/>
        </w:rPr>
        <w:t xml:space="preserve">nd – User </w:t>
      </w:r>
      <w:r w:rsidRPr="002F68CB">
        <w:rPr>
          <w:b/>
          <w:sz w:val="26"/>
          <w:szCs w:val="26"/>
        </w:rPr>
        <w:t>since</w:t>
      </w:r>
      <w:r w:rsidR="00B86417" w:rsidRPr="002F68CB">
        <w:rPr>
          <w:b/>
          <w:sz w:val="26"/>
          <w:szCs w:val="26"/>
        </w:rPr>
        <w:t xml:space="preserve"> </w:t>
      </w:r>
      <w:r w:rsidR="00DD116A" w:rsidRPr="002F68CB">
        <w:rPr>
          <w:b/>
          <w:sz w:val="26"/>
          <w:szCs w:val="26"/>
        </w:rPr>
        <w:t>Jan</w:t>
      </w:r>
      <w:r w:rsidR="00121ED8" w:rsidRPr="002F68CB">
        <w:rPr>
          <w:b/>
          <w:sz w:val="26"/>
          <w:szCs w:val="26"/>
        </w:rPr>
        <w:t xml:space="preserve"> 202</w:t>
      </w:r>
      <w:r w:rsidR="00DD116A" w:rsidRPr="002F68CB">
        <w:rPr>
          <w:b/>
          <w:sz w:val="26"/>
          <w:szCs w:val="26"/>
        </w:rPr>
        <w:t>2</w:t>
      </w:r>
      <w:r w:rsidR="00121ED8" w:rsidRPr="002F68CB">
        <w:rPr>
          <w:b/>
          <w:sz w:val="26"/>
          <w:szCs w:val="26"/>
        </w:rPr>
        <w:t xml:space="preserve"> to till now.</w:t>
      </w:r>
    </w:p>
    <w:p w:rsidR="006D0E57" w:rsidRPr="002F68CB" w:rsidRDefault="006D0E57" w:rsidP="00040ED3">
      <w:pPr>
        <w:spacing w:line="276" w:lineRule="auto"/>
        <w:rPr>
          <w:b/>
          <w:sz w:val="10"/>
          <w:szCs w:val="26"/>
        </w:rPr>
      </w:pPr>
    </w:p>
    <w:p w:rsidR="00B86417" w:rsidRPr="002F68CB" w:rsidRDefault="004D799D" w:rsidP="00040ED3">
      <w:pPr>
        <w:spacing w:line="276" w:lineRule="auto"/>
        <w:rPr>
          <w:b/>
          <w:bCs/>
          <w:szCs w:val="22"/>
          <w:u w:val="single"/>
        </w:rPr>
      </w:pPr>
      <w:proofErr w:type="gramStart"/>
      <w:r w:rsidRPr="002F68CB">
        <w:rPr>
          <w:b/>
          <w:bCs/>
          <w:szCs w:val="22"/>
          <w:u w:val="single"/>
        </w:rPr>
        <w:t xml:space="preserve">Project </w:t>
      </w:r>
      <w:r w:rsidR="00040ED3" w:rsidRPr="002F68CB">
        <w:rPr>
          <w:b/>
          <w:bCs/>
          <w:szCs w:val="22"/>
          <w:u w:val="single"/>
        </w:rPr>
        <w:t>:</w:t>
      </w:r>
      <w:proofErr w:type="gramEnd"/>
    </w:p>
    <w:p w:rsidR="00BC396C" w:rsidRPr="002F68CB" w:rsidRDefault="006D0E57" w:rsidP="006D0E57">
      <w:pPr>
        <w:pStyle w:val="Heading3"/>
        <w:spacing w:before="0" w:line="276" w:lineRule="auto"/>
        <w:rPr>
          <w:rFonts w:ascii="Times New Roman" w:hAnsi="Times New Roman" w:cs="Times New Roman"/>
          <w:b w:val="0"/>
          <w:bCs w:val="0"/>
          <w:color w:val="auto"/>
          <w:szCs w:val="22"/>
        </w:rPr>
      </w:pPr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Client             </w:t>
      </w:r>
      <w:proofErr w:type="gramStart"/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 :</w:t>
      </w:r>
      <w:proofErr w:type="gramEnd"/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   </w:t>
      </w:r>
      <w:r w:rsidR="00F719E9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>Alok Industries</w:t>
      </w:r>
    </w:p>
    <w:p w:rsidR="00BC396C" w:rsidRPr="002F68CB" w:rsidRDefault="00BC396C" w:rsidP="006D0E57">
      <w:pPr>
        <w:pStyle w:val="Heading3"/>
        <w:spacing w:before="0" w:line="276" w:lineRule="auto"/>
        <w:rPr>
          <w:rFonts w:ascii="Times New Roman" w:hAnsi="Times New Roman" w:cs="Times New Roman"/>
          <w:b w:val="0"/>
          <w:bCs w:val="0"/>
          <w:color w:val="auto"/>
          <w:szCs w:val="22"/>
        </w:rPr>
      </w:pPr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>Pro</w:t>
      </w:r>
      <w:r w:rsidR="006D0E57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ject Type </w:t>
      </w:r>
      <w:proofErr w:type="gramStart"/>
      <w:r w:rsidR="006D0E57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ab/>
        <w:t xml:space="preserve"> :</w:t>
      </w:r>
      <w:proofErr w:type="gramEnd"/>
      <w:r w:rsidR="006D0E57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   </w:t>
      </w:r>
      <w:r w:rsidR="00446C49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>Account Payable</w:t>
      </w:r>
      <w:r w:rsidR="0036608C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SAP FICO</w:t>
      </w:r>
    </w:p>
    <w:p w:rsidR="00BC396C" w:rsidRPr="002F68CB" w:rsidRDefault="006D0E57" w:rsidP="006D0E57">
      <w:pPr>
        <w:pStyle w:val="Heading3"/>
        <w:spacing w:before="0" w:line="276" w:lineRule="auto"/>
        <w:rPr>
          <w:rFonts w:ascii="Times New Roman" w:hAnsi="Times New Roman" w:cs="Times New Roman"/>
          <w:b w:val="0"/>
          <w:bCs w:val="0"/>
          <w:color w:val="auto"/>
          <w:szCs w:val="22"/>
        </w:rPr>
      </w:pPr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Role               </w:t>
      </w:r>
      <w:proofErr w:type="gramStart"/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ab/>
        <w:t xml:space="preserve"> </w:t>
      </w:r>
      <w:r w:rsidR="00BC396C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>:</w:t>
      </w:r>
      <w:proofErr w:type="gramEnd"/>
      <w:r w:rsidR="00BC396C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 </w:t>
      </w:r>
      <w:r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 </w:t>
      </w:r>
      <w:r w:rsidR="00121ED8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>FI</w:t>
      </w:r>
      <w:r w:rsidR="00BC396C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CO </w:t>
      </w:r>
      <w:r w:rsidR="00121ED8" w:rsidRPr="002F68CB">
        <w:rPr>
          <w:rFonts w:ascii="Times New Roman" w:hAnsi="Times New Roman" w:cs="Times New Roman"/>
          <w:b w:val="0"/>
          <w:bCs w:val="0"/>
          <w:color w:val="auto"/>
          <w:szCs w:val="22"/>
        </w:rPr>
        <w:t>End -User</w:t>
      </w:r>
    </w:p>
    <w:p w:rsidR="00BC396C" w:rsidRPr="002F68CB" w:rsidRDefault="00BC396C" w:rsidP="00040ED3">
      <w:pPr>
        <w:spacing w:line="276" w:lineRule="auto"/>
        <w:rPr>
          <w:sz w:val="12"/>
          <w:szCs w:val="22"/>
        </w:rPr>
      </w:pPr>
    </w:p>
    <w:p w:rsidR="00BC396C" w:rsidRPr="002F68CB" w:rsidRDefault="00A23C4E" w:rsidP="00040ED3">
      <w:pPr>
        <w:spacing w:line="276" w:lineRule="auto"/>
        <w:jc w:val="both"/>
        <w:rPr>
          <w:b/>
          <w:szCs w:val="22"/>
          <w:u w:val="single"/>
        </w:rPr>
      </w:pPr>
      <w:r w:rsidRPr="002F68CB">
        <w:rPr>
          <w:b/>
          <w:szCs w:val="22"/>
          <w:u w:val="single"/>
        </w:rPr>
        <w:t xml:space="preserve">Client </w:t>
      </w:r>
      <w:r w:rsidR="00BC396C" w:rsidRPr="002F68CB">
        <w:rPr>
          <w:b/>
          <w:szCs w:val="22"/>
          <w:u w:val="single"/>
        </w:rPr>
        <w:t>Profile:</w:t>
      </w:r>
    </w:p>
    <w:p w:rsidR="00F719E9" w:rsidRPr="002F68CB" w:rsidRDefault="00F719E9" w:rsidP="00040ED3">
      <w:pPr>
        <w:widowControl w:val="0"/>
        <w:autoSpaceDE w:val="0"/>
        <w:autoSpaceDN w:val="0"/>
        <w:adjustRightInd w:val="0"/>
        <w:spacing w:line="276" w:lineRule="auto"/>
        <w:rPr>
          <w:sz w:val="14"/>
          <w:szCs w:val="22"/>
        </w:rPr>
      </w:pPr>
    </w:p>
    <w:p w:rsidR="00B86417" w:rsidRPr="002F68CB" w:rsidRDefault="00F719E9" w:rsidP="006D0E5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2F68CB">
        <w:rPr>
          <w:szCs w:val="22"/>
        </w:rPr>
        <w:t>Alok Industries is an Indian ISO 9001:2000 certified textile manufacturing company based in Mumbai. Its main business involves weaving, knitting, p</w:t>
      </w:r>
      <w:r w:rsidR="00E31AB5" w:rsidRPr="002F68CB">
        <w:rPr>
          <w:szCs w:val="22"/>
        </w:rPr>
        <w:t>rocessing, home textiles, ready</w:t>
      </w:r>
      <w:r w:rsidRPr="002F68CB">
        <w:rPr>
          <w:szCs w:val="22"/>
        </w:rPr>
        <w:t xml:space="preserve">made garments and polyester yarns. Alok also has an international presence in the retail segment through its associate concern, </w:t>
      </w:r>
      <w:proofErr w:type="spellStart"/>
      <w:r w:rsidRPr="002F68CB">
        <w:rPr>
          <w:szCs w:val="22"/>
        </w:rPr>
        <w:t>Grabal</w:t>
      </w:r>
      <w:proofErr w:type="spellEnd"/>
      <w:r w:rsidRPr="002F68CB">
        <w:rPr>
          <w:szCs w:val="22"/>
        </w:rPr>
        <w:t xml:space="preserve"> Alok (UK) Limited. This entity owns more than 200 outlets across England, Scotland and Whales vending value for m</w:t>
      </w:r>
      <w:r w:rsidR="00E31AB5" w:rsidRPr="002F68CB">
        <w:rPr>
          <w:szCs w:val="22"/>
        </w:rPr>
        <w:t xml:space="preserve">oney ranges for menswear, </w:t>
      </w:r>
      <w:r w:rsidR="00040ED3" w:rsidRPr="002F68CB">
        <w:rPr>
          <w:szCs w:val="22"/>
        </w:rPr>
        <w:t>women wear</w:t>
      </w:r>
      <w:r w:rsidRPr="002F68CB">
        <w:rPr>
          <w:szCs w:val="22"/>
        </w:rPr>
        <w:t xml:space="preserve">, </w:t>
      </w:r>
      <w:r w:rsidR="00040ED3" w:rsidRPr="002F68CB">
        <w:rPr>
          <w:szCs w:val="22"/>
        </w:rPr>
        <w:t>children wear</w:t>
      </w:r>
      <w:r w:rsidRPr="002F68CB">
        <w:rPr>
          <w:szCs w:val="22"/>
        </w:rPr>
        <w:t xml:space="preserve">, footwear, </w:t>
      </w:r>
      <w:r w:rsidR="00040ED3" w:rsidRPr="002F68CB">
        <w:rPr>
          <w:szCs w:val="22"/>
        </w:rPr>
        <w:t>home ware</w:t>
      </w:r>
      <w:r w:rsidRPr="002F68CB">
        <w:rPr>
          <w:szCs w:val="22"/>
        </w:rPr>
        <w:t xml:space="preserve"> and accessories.</w:t>
      </w:r>
    </w:p>
    <w:p w:rsidR="006D0E57" w:rsidRPr="002F68CB" w:rsidRDefault="006D0E57" w:rsidP="006D0E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22"/>
        </w:rPr>
      </w:pPr>
    </w:p>
    <w:p w:rsidR="00B86417" w:rsidRPr="002F68CB" w:rsidRDefault="00B86417" w:rsidP="00040ED3">
      <w:pPr>
        <w:spacing w:line="276" w:lineRule="auto"/>
        <w:rPr>
          <w:b/>
          <w:bCs/>
          <w:szCs w:val="22"/>
          <w:u w:val="single"/>
        </w:rPr>
      </w:pPr>
      <w:r w:rsidRPr="002F68CB">
        <w:rPr>
          <w:b/>
          <w:bCs/>
          <w:szCs w:val="22"/>
          <w:u w:val="single"/>
        </w:rPr>
        <w:t>Responsibilities: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Process purchase order and non-purchase order payments.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Review and matched invoices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Route invoices for appropriate approvals.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Data entries of approved invoices into SAP payables system.</w:t>
      </w:r>
    </w:p>
    <w:p w:rsidR="0036608C" w:rsidRPr="002F68CB" w:rsidRDefault="0036608C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Running P2P Cycle.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Research on invoice discrepancies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Resolve invoice issues with internal personnel.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Resolve open item invoices and issues with vendors.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Pay check request and petty cash documents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Reconcile A/P payments back to the General ledger.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Monitor payment status of accounts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Provide process improvements for A/P process.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Process general ledger entries for discrepancies within the A/P ledger.</w:t>
      </w:r>
    </w:p>
    <w:p w:rsidR="00E070B7" w:rsidRPr="002F68CB" w:rsidRDefault="00E070B7" w:rsidP="006D0E57">
      <w:pPr>
        <w:pStyle w:val="ListParagraph"/>
        <w:numPr>
          <w:ilvl w:val="0"/>
          <w:numId w:val="3"/>
        </w:numPr>
        <w:spacing w:line="276" w:lineRule="auto"/>
        <w:rPr>
          <w:bCs/>
          <w:szCs w:val="22"/>
        </w:rPr>
      </w:pPr>
      <w:r w:rsidRPr="002F68CB">
        <w:rPr>
          <w:bCs/>
          <w:szCs w:val="22"/>
        </w:rPr>
        <w:t>Assist with month end closures</w:t>
      </w:r>
    </w:p>
    <w:p w:rsidR="00BB7117" w:rsidRPr="002F68CB" w:rsidRDefault="00BB7117" w:rsidP="00BB7117">
      <w:pPr>
        <w:spacing w:line="276" w:lineRule="auto"/>
        <w:rPr>
          <w:bCs/>
          <w:szCs w:val="22"/>
        </w:rPr>
      </w:pPr>
    </w:p>
    <w:p w:rsidR="00BB7117" w:rsidRPr="002F68CB" w:rsidRDefault="00BB7117" w:rsidP="00BB7117">
      <w:pPr>
        <w:pStyle w:val="Heading2"/>
        <w:spacing w:line="276" w:lineRule="auto"/>
        <w:rPr>
          <w:b w:val="0"/>
          <w:sz w:val="12"/>
          <w:szCs w:val="16"/>
          <w:u w:val="none"/>
        </w:rPr>
      </w:pPr>
    </w:p>
    <w:p w:rsidR="00BB7117" w:rsidRPr="002F68CB" w:rsidRDefault="00BB7117" w:rsidP="0036608C">
      <w:pPr>
        <w:pStyle w:val="Heading2"/>
        <w:shd w:val="clear" w:color="auto" w:fill="FDE9D9" w:themeFill="accent6" w:themeFillTint="33"/>
        <w:spacing w:line="276" w:lineRule="auto"/>
        <w:rPr>
          <w:b w:val="0"/>
          <w:bCs w:val="0"/>
          <w:szCs w:val="22"/>
          <w:u w:val="none"/>
        </w:rPr>
      </w:pPr>
      <w:r w:rsidRPr="002F68CB">
        <w:rPr>
          <w:szCs w:val="22"/>
          <w:u w:val="none"/>
        </w:rPr>
        <w:t>EDUCATION DETAILS</w:t>
      </w:r>
    </w:p>
    <w:p w:rsidR="00BB7117" w:rsidRPr="002F68CB" w:rsidRDefault="00BB7117" w:rsidP="00BB7117">
      <w:pPr>
        <w:spacing w:line="276" w:lineRule="auto"/>
        <w:ind w:left="720"/>
        <w:rPr>
          <w:rFonts w:eastAsia="Times New Roman"/>
          <w:bCs/>
          <w:sz w:val="10"/>
          <w:szCs w:val="22"/>
          <w:lang w:val="en-GB" w:eastAsia="en-US"/>
        </w:rPr>
      </w:pPr>
    </w:p>
    <w:p w:rsidR="00DD116A" w:rsidRPr="002F68CB" w:rsidRDefault="00DD116A" w:rsidP="00DD116A">
      <w:pPr>
        <w:numPr>
          <w:ilvl w:val="0"/>
          <w:numId w:val="6"/>
        </w:numPr>
        <w:spacing w:line="276" w:lineRule="auto"/>
        <w:rPr>
          <w:rFonts w:eastAsia="Times New Roman"/>
          <w:bCs/>
          <w:szCs w:val="22"/>
          <w:lang w:val="en-GB" w:eastAsia="en-US"/>
        </w:rPr>
      </w:pPr>
      <w:proofErr w:type="gramStart"/>
      <w:r w:rsidRPr="002F68CB">
        <w:rPr>
          <w:rFonts w:eastAsia="Times New Roman"/>
          <w:bCs/>
          <w:szCs w:val="22"/>
          <w:lang w:val="en-GB" w:eastAsia="en-US"/>
        </w:rPr>
        <w:t>B.Com</w:t>
      </w:r>
      <w:proofErr w:type="gramEnd"/>
      <w:r w:rsidRPr="002F68CB">
        <w:rPr>
          <w:rFonts w:eastAsia="Times New Roman"/>
          <w:bCs/>
          <w:szCs w:val="22"/>
          <w:lang w:val="en-GB" w:eastAsia="en-US"/>
        </w:rPr>
        <w:t xml:space="preserve"> from University of Rajasthan in </w:t>
      </w:r>
      <w:r w:rsidRPr="002F68CB">
        <w:rPr>
          <w:rFonts w:eastAsia="Times New Roman"/>
          <w:b/>
          <w:bCs/>
          <w:szCs w:val="22"/>
          <w:lang w:val="en-GB" w:eastAsia="en-US"/>
        </w:rPr>
        <w:t xml:space="preserve">2022. </w:t>
      </w:r>
    </w:p>
    <w:p w:rsidR="00BB7117" w:rsidRPr="002F68CB" w:rsidRDefault="00BB7117" w:rsidP="00BB7117">
      <w:pPr>
        <w:spacing w:line="276" w:lineRule="auto"/>
        <w:rPr>
          <w:sz w:val="10"/>
          <w:szCs w:val="16"/>
          <w:lang w:val="en-GB" w:eastAsia="en-US"/>
        </w:rPr>
      </w:pPr>
    </w:p>
    <w:p w:rsidR="00BB7117" w:rsidRPr="002F68CB" w:rsidRDefault="00BB7117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>TECHNICAL KNOWLEDGE</w:t>
      </w:r>
    </w:p>
    <w:p w:rsidR="00BB7117" w:rsidRPr="002F68CB" w:rsidRDefault="00BB7117" w:rsidP="00BB7117">
      <w:pPr>
        <w:spacing w:line="276" w:lineRule="auto"/>
        <w:ind w:left="720"/>
        <w:rPr>
          <w:color w:val="000000"/>
          <w:sz w:val="12"/>
          <w:szCs w:val="22"/>
        </w:rPr>
      </w:pPr>
    </w:p>
    <w:p w:rsidR="00BB7117" w:rsidRPr="002F68CB" w:rsidRDefault="00BB7117" w:rsidP="00BB7117">
      <w:pPr>
        <w:numPr>
          <w:ilvl w:val="0"/>
          <w:numId w:val="7"/>
        </w:numPr>
        <w:spacing w:line="276" w:lineRule="auto"/>
        <w:jc w:val="both"/>
        <w:rPr>
          <w:color w:val="000000"/>
          <w:szCs w:val="22"/>
        </w:rPr>
      </w:pPr>
      <w:r w:rsidRPr="002F68CB">
        <w:rPr>
          <w:szCs w:val="22"/>
        </w:rPr>
        <w:t>ERP</w:t>
      </w:r>
      <w:r w:rsidRPr="002F68CB">
        <w:rPr>
          <w:szCs w:val="22"/>
        </w:rPr>
        <w:tab/>
      </w:r>
      <w:r w:rsidRPr="002F68CB">
        <w:rPr>
          <w:szCs w:val="22"/>
        </w:rPr>
        <w:tab/>
        <w:t xml:space="preserve">       </w:t>
      </w:r>
      <w:proofErr w:type="gramStart"/>
      <w:r w:rsidRPr="002F68CB">
        <w:rPr>
          <w:szCs w:val="22"/>
        </w:rPr>
        <w:t xml:space="preserve">  :</w:t>
      </w:r>
      <w:proofErr w:type="gramEnd"/>
      <w:r w:rsidRPr="002F68CB">
        <w:rPr>
          <w:szCs w:val="22"/>
        </w:rPr>
        <w:tab/>
        <w:t xml:space="preserve">     </w:t>
      </w:r>
      <w:r w:rsidR="00481DF9">
        <w:rPr>
          <w:szCs w:val="22"/>
        </w:rPr>
        <w:t>SAP S4 HANA, SAP R/3</w:t>
      </w:r>
      <w:r w:rsidRPr="002F68CB">
        <w:rPr>
          <w:szCs w:val="22"/>
        </w:rPr>
        <w:t xml:space="preserve"> ECC 6.0 </w:t>
      </w:r>
      <w:r w:rsidR="00481DF9">
        <w:rPr>
          <w:szCs w:val="22"/>
        </w:rPr>
        <w:t>and Tally.</w:t>
      </w:r>
    </w:p>
    <w:p w:rsidR="00BB7117" w:rsidRPr="002F68CB" w:rsidRDefault="00BB7117" w:rsidP="00BB7117">
      <w:pPr>
        <w:numPr>
          <w:ilvl w:val="0"/>
          <w:numId w:val="7"/>
        </w:numPr>
        <w:spacing w:line="276" w:lineRule="auto"/>
        <w:jc w:val="both"/>
        <w:rPr>
          <w:color w:val="000000"/>
          <w:szCs w:val="22"/>
        </w:rPr>
      </w:pPr>
      <w:r w:rsidRPr="002F68CB">
        <w:rPr>
          <w:color w:val="000000"/>
          <w:szCs w:val="22"/>
        </w:rPr>
        <w:t xml:space="preserve">Operating Systems </w:t>
      </w:r>
      <w:proofErr w:type="gramStart"/>
      <w:r w:rsidRPr="002F68CB">
        <w:rPr>
          <w:color w:val="000000"/>
          <w:szCs w:val="22"/>
        </w:rPr>
        <w:t xml:space="preserve">  :</w:t>
      </w:r>
      <w:proofErr w:type="gramEnd"/>
      <w:r w:rsidRPr="002F68CB">
        <w:rPr>
          <w:color w:val="000000"/>
          <w:szCs w:val="22"/>
        </w:rPr>
        <w:t xml:space="preserve">       Windows XP, Windows 7</w:t>
      </w:r>
    </w:p>
    <w:p w:rsidR="00BB7117" w:rsidRPr="002F68CB" w:rsidRDefault="00BB7117" w:rsidP="00BB7117">
      <w:pPr>
        <w:numPr>
          <w:ilvl w:val="0"/>
          <w:numId w:val="7"/>
        </w:numPr>
        <w:spacing w:line="276" w:lineRule="auto"/>
        <w:rPr>
          <w:color w:val="000000"/>
          <w:szCs w:val="22"/>
        </w:rPr>
      </w:pPr>
      <w:r w:rsidRPr="002F68CB">
        <w:rPr>
          <w:color w:val="000000"/>
          <w:szCs w:val="22"/>
        </w:rPr>
        <w:t xml:space="preserve">Packages                 </w:t>
      </w:r>
      <w:proofErr w:type="gramStart"/>
      <w:r w:rsidRPr="002F68CB">
        <w:rPr>
          <w:color w:val="000000"/>
          <w:szCs w:val="22"/>
        </w:rPr>
        <w:t xml:space="preserve">  :</w:t>
      </w:r>
      <w:proofErr w:type="gramEnd"/>
      <w:r w:rsidRPr="002F68CB">
        <w:rPr>
          <w:color w:val="000000"/>
          <w:szCs w:val="22"/>
        </w:rPr>
        <w:t xml:space="preserve">       Microsoft Excel, Microsoft Power</w:t>
      </w:r>
      <w:r w:rsidR="00481DF9">
        <w:rPr>
          <w:color w:val="000000"/>
          <w:szCs w:val="22"/>
        </w:rPr>
        <w:t xml:space="preserve"> </w:t>
      </w:r>
      <w:r w:rsidRPr="002F68CB">
        <w:rPr>
          <w:color w:val="000000"/>
          <w:szCs w:val="22"/>
        </w:rPr>
        <w:t xml:space="preserve">Point, Microsoft Word, Finacle, </w:t>
      </w:r>
    </w:p>
    <w:p w:rsidR="00B246A7" w:rsidRPr="002F68CB" w:rsidRDefault="00B246A7" w:rsidP="00040ED3">
      <w:pPr>
        <w:tabs>
          <w:tab w:val="left" w:pos="4761"/>
        </w:tabs>
        <w:spacing w:line="276" w:lineRule="auto"/>
        <w:jc w:val="both"/>
        <w:rPr>
          <w:sz w:val="14"/>
          <w:szCs w:val="12"/>
        </w:rPr>
      </w:pPr>
    </w:p>
    <w:p w:rsidR="000864D4" w:rsidRPr="002F68CB" w:rsidRDefault="000864D4" w:rsidP="00040ED3">
      <w:pPr>
        <w:spacing w:line="276" w:lineRule="auto"/>
        <w:jc w:val="both"/>
        <w:rPr>
          <w:b/>
          <w:bCs/>
          <w:sz w:val="2"/>
          <w:szCs w:val="16"/>
        </w:rPr>
      </w:pPr>
    </w:p>
    <w:p w:rsidR="002B3305" w:rsidRPr="002F68CB" w:rsidRDefault="00670E3C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>PERSONAL DETAILS</w:t>
      </w:r>
    </w:p>
    <w:p w:rsidR="002B3305" w:rsidRPr="002F68CB" w:rsidRDefault="002B3305" w:rsidP="00040ED3">
      <w:pPr>
        <w:spacing w:line="276" w:lineRule="auto"/>
        <w:rPr>
          <w:b/>
          <w:sz w:val="14"/>
          <w:szCs w:val="12"/>
        </w:rPr>
      </w:pPr>
    </w:p>
    <w:p w:rsidR="00670E3C" w:rsidRPr="002F68CB" w:rsidRDefault="00CA0C90" w:rsidP="00481DF9">
      <w:pPr>
        <w:pStyle w:val="Heading4"/>
        <w:spacing w:before="0" w:line="276" w:lineRule="auto"/>
        <w:ind w:left="720"/>
        <w:rPr>
          <w:rFonts w:ascii="Times New Roman" w:hAnsi="Times New Roman" w:cs="Times New Roman"/>
          <w:b w:val="0"/>
          <w:i w:val="0"/>
          <w:color w:val="auto"/>
          <w:szCs w:val="22"/>
        </w:rPr>
      </w:pPr>
      <w:bookmarkStart w:id="0" w:name="_Toc7878869"/>
      <w:r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>Nationality</w:t>
      </w:r>
      <w:r w:rsidR="000864D4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 xml:space="preserve">     </w:t>
      </w:r>
      <w:r w:rsidR="000864D4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ab/>
        <w:t xml:space="preserve">  </w:t>
      </w:r>
      <w:r w:rsidR="006D0E57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 xml:space="preserve">   </w:t>
      </w:r>
      <w:proofErr w:type="gramStart"/>
      <w:r w:rsidR="006D0E57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 xml:space="preserve">  </w:t>
      </w:r>
      <w:r w:rsidR="000864D4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>:</w:t>
      </w:r>
      <w:proofErr w:type="gramEnd"/>
      <w:r w:rsidR="000864D4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 xml:space="preserve"> </w:t>
      </w:r>
      <w:r w:rsidR="000864D4"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ab/>
      </w:r>
      <w:bookmarkEnd w:id="0"/>
      <w:r w:rsidRPr="002F68CB">
        <w:rPr>
          <w:rFonts w:ascii="Times New Roman" w:hAnsi="Times New Roman" w:cs="Times New Roman"/>
          <w:b w:val="0"/>
          <w:i w:val="0"/>
          <w:color w:val="auto"/>
          <w:szCs w:val="22"/>
        </w:rPr>
        <w:t>Indian</w:t>
      </w:r>
    </w:p>
    <w:p w:rsidR="00EB0E9B" w:rsidRPr="002F68CB" w:rsidRDefault="00B06523" w:rsidP="00481DF9">
      <w:pPr>
        <w:spacing w:line="276" w:lineRule="auto"/>
        <w:ind w:left="720"/>
        <w:rPr>
          <w:szCs w:val="22"/>
        </w:rPr>
      </w:pPr>
      <w:r w:rsidRPr="002F68CB">
        <w:rPr>
          <w:szCs w:val="22"/>
        </w:rPr>
        <w:t>Gender</w:t>
      </w:r>
      <w:r w:rsidRPr="002F68CB">
        <w:rPr>
          <w:szCs w:val="22"/>
        </w:rPr>
        <w:tab/>
        <w:t xml:space="preserve">             </w:t>
      </w:r>
      <w:r w:rsidR="006D0E57" w:rsidRPr="002F68CB">
        <w:rPr>
          <w:szCs w:val="22"/>
        </w:rPr>
        <w:t xml:space="preserve">    </w:t>
      </w:r>
      <w:proofErr w:type="gramStart"/>
      <w:r w:rsidRPr="002F68CB">
        <w:rPr>
          <w:szCs w:val="22"/>
        </w:rPr>
        <w:t xml:space="preserve">  </w:t>
      </w:r>
      <w:r w:rsidR="00EB0E9B" w:rsidRPr="002F68CB">
        <w:rPr>
          <w:szCs w:val="22"/>
        </w:rPr>
        <w:t>:</w:t>
      </w:r>
      <w:proofErr w:type="gramEnd"/>
      <w:r w:rsidR="00EB0E9B" w:rsidRPr="002F68CB">
        <w:rPr>
          <w:szCs w:val="22"/>
        </w:rPr>
        <w:tab/>
      </w:r>
      <w:r w:rsidR="00DD116A" w:rsidRPr="002F68CB">
        <w:rPr>
          <w:szCs w:val="22"/>
        </w:rPr>
        <w:t>M</w:t>
      </w:r>
      <w:r w:rsidR="00121ED8" w:rsidRPr="002F68CB">
        <w:rPr>
          <w:szCs w:val="22"/>
        </w:rPr>
        <w:t>ale</w:t>
      </w:r>
    </w:p>
    <w:p w:rsidR="00EB0E9B" w:rsidRPr="002F68CB" w:rsidRDefault="006D0E57" w:rsidP="00481DF9">
      <w:pPr>
        <w:spacing w:line="276" w:lineRule="auto"/>
        <w:ind w:left="720"/>
        <w:rPr>
          <w:szCs w:val="22"/>
        </w:rPr>
      </w:pPr>
      <w:r w:rsidRPr="002F68CB">
        <w:rPr>
          <w:szCs w:val="22"/>
        </w:rPr>
        <w:t xml:space="preserve">Marital Status       </w:t>
      </w:r>
      <w:proofErr w:type="gramStart"/>
      <w:r w:rsidRPr="002F68CB">
        <w:rPr>
          <w:szCs w:val="22"/>
        </w:rPr>
        <w:t xml:space="preserve"> </w:t>
      </w:r>
      <w:r w:rsidR="00EB0E9B" w:rsidRPr="002F68CB">
        <w:rPr>
          <w:szCs w:val="22"/>
        </w:rPr>
        <w:t xml:space="preserve"> :</w:t>
      </w:r>
      <w:proofErr w:type="gramEnd"/>
      <w:r w:rsidR="00EB0E9B" w:rsidRPr="002F68CB">
        <w:rPr>
          <w:szCs w:val="22"/>
        </w:rPr>
        <w:tab/>
        <w:t xml:space="preserve">Unmarried </w:t>
      </w:r>
    </w:p>
    <w:p w:rsidR="00EB0E9B" w:rsidRPr="002F68CB" w:rsidRDefault="006D0E57" w:rsidP="00481DF9">
      <w:pPr>
        <w:spacing w:line="276" w:lineRule="auto"/>
        <w:ind w:left="720"/>
        <w:rPr>
          <w:szCs w:val="22"/>
        </w:rPr>
      </w:pPr>
      <w:r w:rsidRPr="002F68CB">
        <w:rPr>
          <w:szCs w:val="22"/>
        </w:rPr>
        <w:t xml:space="preserve">Language Known </w:t>
      </w:r>
      <w:proofErr w:type="gramStart"/>
      <w:r w:rsidRPr="002F68CB">
        <w:rPr>
          <w:szCs w:val="22"/>
        </w:rPr>
        <w:t xml:space="preserve"> </w:t>
      </w:r>
      <w:r w:rsidR="00EB0E9B" w:rsidRPr="002F68CB">
        <w:rPr>
          <w:szCs w:val="22"/>
        </w:rPr>
        <w:t xml:space="preserve"> :</w:t>
      </w:r>
      <w:proofErr w:type="gramEnd"/>
      <w:r w:rsidR="00EB0E9B" w:rsidRPr="002F68CB">
        <w:rPr>
          <w:szCs w:val="22"/>
        </w:rPr>
        <w:tab/>
        <w:t>English and Hindi</w:t>
      </w:r>
    </w:p>
    <w:p w:rsidR="00E31AB5" w:rsidRPr="002F68CB" w:rsidRDefault="00E31AB5" w:rsidP="00040ED3">
      <w:pPr>
        <w:spacing w:line="276" w:lineRule="auto"/>
        <w:rPr>
          <w:sz w:val="18"/>
          <w:szCs w:val="22"/>
        </w:rPr>
      </w:pPr>
    </w:p>
    <w:p w:rsidR="002B3305" w:rsidRPr="002F68CB" w:rsidRDefault="00A23C4E" w:rsidP="0036608C">
      <w:pPr>
        <w:pStyle w:val="Heading2"/>
        <w:shd w:val="clear" w:color="auto" w:fill="FDE9D9" w:themeFill="accent6" w:themeFillTint="33"/>
        <w:spacing w:line="276" w:lineRule="auto"/>
        <w:rPr>
          <w:szCs w:val="22"/>
          <w:u w:val="none"/>
        </w:rPr>
      </w:pPr>
      <w:r w:rsidRPr="002F68CB">
        <w:rPr>
          <w:szCs w:val="22"/>
          <w:u w:val="none"/>
        </w:rPr>
        <w:t>DECLARATION</w:t>
      </w:r>
    </w:p>
    <w:p w:rsidR="002B3305" w:rsidRPr="002F68CB" w:rsidRDefault="002B3305" w:rsidP="00040ED3">
      <w:pPr>
        <w:tabs>
          <w:tab w:val="left" w:pos="9210"/>
        </w:tabs>
        <w:spacing w:line="276" w:lineRule="auto"/>
        <w:rPr>
          <w:b/>
          <w:sz w:val="14"/>
          <w:szCs w:val="12"/>
        </w:rPr>
      </w:pPr>
      <w:r w:rsidRPr="002F68CB">
        <w:rPr>
          <w:b/>
          <w:sz w:val="14"/>
          <w:szCs w:val="12"/>
        </w:rPr>
        <w:tab/>
      </w:r>
    </w:p>
    <w:p w:rsidR="00B06523" w:rsidRPr="002F68CB" w:rsidRDefault="002B3305" w:rsidP="00A64129">
      <w:pPr>
        <w:pStyle w:val="BodyText3"/>
        <w:spacing w:after="0" w:line="276" w:lineRule="auto"/>
        <w:rPr>
          <w:iCs/>
          <w:sz w:val="24"/>
          <w:szCs w:val="22"/>
        </w:rPr>
      </w:pPr>
      <w:r w:rsidRPr="002F68CB">
        <w:rPr>
          <w:iCs/>
          <w:sz w:val="24"/>
          <w:szCs w:val="22"/>
        </w:rPr>
        <w:t>I hereby declare that the above written particulars are true and correct to the best of my knowledge and belief.</w:t>
      </w:r>
      <w:r w:rsidR="00A64129" w:rsidRPr="002F68CB">
        <w:rPr>
          <w:iCs/>
          <w:sz w:val="24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B06523" w:rsidRPr="002F68CB" w:rsidRDefault="00B06523" w:rsidP="00A64129">
      <w:pPr>
        <w:pStyle w:val="BodyText3"/>
        <w:spacing w:after="0" w:line="276" w:lineRule="auto"/>
        <w:rPr>
          <w:iCs/>
          <w:sz w:val="24"/>
          <w:szCs w:val="22"/>
        </w:rPr>
      </w:pPr>
    </w:p>
    <w:p w:rsidR="00121ED8" w:rsidRPr="002F68CB" w:rsidRDefault="00121ED8" w:rsidP="00A64129">
      <w:pPr>
        <w:pStyle w:val="BodyText3"/>
        <w:spacing w:after="0" w:line="276" w:lineRule="auto"/>
        <w:rPr>
          <w:b/>
          <w:iCs/>
          <w:sz w:val="24"/>
          <w:szCs w:val="22"/>
        </w:rPr>
      </w:pPr>
      <w:r w:rsidRPr="002F68CB">
        <w:rPr>
          <w:b/>
          <w:iCs/>
          <w:sz w:val="24"/>
          <w:szCs w:val="22"/>
        </w:rPr>
        <w:t xml:space="preserve">Date: </w:t>
      </w:r>
    </w:p>
    <w:p w:rsidR="008E78E2" w:rsidRPr="002F68CB" w:rsidRDefault="00121ED8" w:rsidP="006D0E57">
      <w:pPr>
        <w:pStyle w:val="BodyText3"/>
        <w:spacing w:after="0" w:line="276" w:lineRule="auto"/>
        <w:rPr>
          <w:b/>
          <w:iCs/>
          <w:sz w:val="24"/>
          <w:szCs w:val="22"/>
        </w:rPr>
      </w:pPr>
      <w:r w:rsidRPr="002F68CB">
        <w:rPr>
          <w:b/>
          <w:iCs/>
          <w:sz w:val="24"/>
          <w:szCs w:val="22"/>
        </w:rPr>
        <w:t xml:space="preserve">Place:                                                                                                                     </w:t>
      </w:r>
      <w:r w:rsidR="006D0E57" w:rsidRPr="002F68CB">
        <w:rPr>
          <w:b/>
          <w:iCs/>
          <w:sz w:val="24"/>
          <w:szCs w:val="22"/>
        </w:rPr>
        <w:t xml:space="preserve">     </w:t>
      </w:r>
      <w:proofErr w:type="gramStart"/>
      <w:r w:rsidR="006D0E57" w:rsidRPr="002F68CB">
        <w:rPr>
          <w:b/>
          <w:iCs/>
          <w:sz w:val="24"/>
          <w:szCs w:val="22"/>
        </w:rPr>
        <w:t xml:space="preserve"> </w:t>
      </w:r>
      <w:r w:rsidR="00DD116A" w:rsidRPr="002F68CB">
        <w:rPr>
          <w:b/>
          <w:iCs/>
          <w:sz w:val="24"/>
          <w:szCs w:val="22"/>
        </w:rPr>
        <w:t xml:space="preserve">  (</w:t>
      </w:r>
      <w:proofErr w:type="gramEnd"/>
      <w:r w:rsidR="00DD116A" w:rsidRPr="002F68CB">
        <w:rPr>
          <w:b/>
          <w:iCs/>
          <w:sz w:val="24"/>
          <w:szCs w:val="22"/>
        </w:rPr>
        <w:t>Sanyam Oberai</w:t>
      </w:r>
      <w:r w:rsidRPr="002F68CB">
        <w:rPr>
          <w:b/>
          <w:iCs/>
          <w:sz w:val="24"/>
          <w:szCs w:val="22"/>
        </w:rPr>
        <w:t>)</w:t>
      </w:r>
      <w:r w:rsidR="00A64129" w:rsidRPr="002F68CB">
        <w:rPr>
          <w:b/>
          <w:iCs/>
          <w:sz w:val="24"/>
          <w:szCs w:val="22"/>
        </w:rPr>
        <w:t xml:space="preserve">           </w:t>
      </w:r>
    </w:p>
    <w:p w:rsidR="00B246A7" w:rsidRPr="002F68CB" w:rsidRDefault="00B246A7" w:rsidP="008E78E2">
      <w:pPr>
        <w:pStyle w:val="BodyText3"/>
        <w:spacing w:after="0" w:line="276" w:lineRule="auto"/>
        <w:ind w:left="7920"/>
        <w:rPr>
          <w:iCs/>
          <w:sz w:val="24"/>
          <w:szCs w:val="22"/>
        </w:rPr>
      </w:pPr>
    </w:p>
    <w:sectPr w:rsidR="00B246A7" w:rsidRPr="002F68CB" w:rsidSect="008E78E2">
      <w:footerReference w:type="default" r:id="rId9"/>
      <w:pgSz w:w="12240" w:h="15840"/>
      <w:pgMar w:top="900" w:right="1325" w:bottom="900" w:left="993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5C0" w:rsidRDefault="009B05C0" w:rsidP="008E4EF4">
      <w:r>
        <w:separator/>
      </w:r>
    </w:p>
  </w:endnote>
  <w:endnote w:type="continuationSeparator" w:id="0">
    <w:p w:rsidR="009B05C0" w:rsidRDefault="009B05C0" w:rsidP="008E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autoSpaceDE w:val="0"/>
      <w:autoSpaceDN w:val="0"/>
      <w:adjustRightInd w:val="0"/>
      <w:jc w:val="center"/>
      <w:rPr>
        <w:rFonts w:ascii="Arial" w:hAnsi="Arial" w:cs="Arial"/>
        <w:sz w:val="12"/>
        <w:szCs w:val="12"/>
      </w:rPr>
    </w:pPr>
  </w:p>
  <w:p w:rsidR="00000000" w:rsidRDefault="00625A0E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             </w:t>
    </w:r>
  </w:p>
  <w:p w:rsidR="00000000" w:rsidRDefault="00625A0E">
    <w:pPr>
      <w:pStyle w:val="Footer"/>
      <w:rPr>
        <w:sz w:val="20"/>
        <w:lang w:val="cy-GB"/>
      </w:rPr>
    </w:pPr>
    <w:r>
      <w:rPr>
        <w:sz w:val="20"/>
        <w:lang w:val="cy-GB"/>
      </w:rPr>
      <w:t xml:space="preserve">                       </w:t>
    </w:r>
  </w:p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5C0" w:rsidRDefault="009B05C0" w:rsidP="008E4EF4">
      <w:r>
        <w:separator/>
      </w:r>
    </w:p>
  </w:footnote>
  <w:footnote w:type="continuationSeparator" w:id="0">
    <w:p w:rsidR="009B05C0" w:rsidRDefault="009B05C0" w:rsidP="008E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18CC0D5E"/>
    <w:multiLevelType w:val="hybridMultilevel"/>
    <w:tmpl w:val="21E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E7C"/>
    <w:multiLevelType w:val="hybridMultilevel"/>
    <w:tmpl w:val="F36C0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2869"/>
    <w:multiLevelType w:val="multilevel"/>
    <w:tmpl w:val="74A2C824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B049A6"/>
    <w:multiLevelType w:val="hybridMultilevel"/>
    <w:tmpl w:val="5268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016F"/>
    <w:multiLevelType w:val="hybridMultilevel"/>
    <w:tmpl w:val="FD1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20B87"/>
    <w:multiLevelType w:val="hybridMultilevel"/>
    <w:tmpl w:val="F83E1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1BD2"/>
    <w:multiLevelType w:val="hybridMultilevel"/>
    <w:tmpl w:val="EA683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A7692"/>
    <w:multiLevelType w:val="hybridMultilevel"/>
    <w:tmpl w:val="36A2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3545">
    <w:abstractNumId w:val="7"/>
  </w:num>
  <w:num w:numId="2" w16cid:durableId="566305372">
    <w:abstractNumId w:val="6"/>
  </w:num>
  <w:num w:numId="3" w16cid:durableId="946037727">
    <w:abstractNumId w:val="10"/>
  </w:num>
  <w:num w:numId="4" w16cid:durableId="832070465">
    <w:abstractNumId w:val="3"/>
  </w:num>
  <w:num w:numId="5" w16cid:durableId="1075668330">
    <w:abstractNumId w:val="4"/>
  </w:num>
  <w:num w:numId="6" w16cid:durableId="1637680114">
    <w:abstractNumId w:val="8"/>
  </w:num>
  <w:num w:numId="7" w16cid:durableId="260646855">
    <w:abstractNumId w:val="9"/>
  </w:num>
  <w:num w:numId="8" w16cid:durableId="21237616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C10"/>
    <w:rsid w:val="00000558"/>
    <w:rsid w:val="00004412"/>
    <w:rsid w:val="00005405"/>
    <w:rsid w:val="00005E4A"/>
    <w:rsid w:val="00006F6E"/>
    <w:rsid w:val="00016C5A"/>
    <w:rsid w:val="00016DDF"/>
    <w:rsid w:val="00020377"/>
    <w:rsid w:val="00035A04"/>
    <w:rsid w:val="000379AC"/>
    <w:rsid w:val="00040ED3"/>
    <w:rsid w:val="00042836"/>
    <w:rsid w:val="00042964"/>
    <w:rsid w:val="00042A5E"/>
    <w:rsid w:val="000523BA"/>
    <w:rsid w:val="00066AF5"/>
    <w:rsid w:val="0007496E"/>
    <w:rsid w:val="0007688A"/>
    <w:rsid w:val="00077804"/>
    <w:rsid w:val="000811BA"/>
    <w:rsid w:val="00081205"/>
    <w:rsid w:val="000864D4"/>
    <w:rsid w:val="000906CD"/>
    <w:rsid w:val="000A33AC"/>
    <w:rsid w:val="000A4D1D"/>
    <w:rsid w:val="000A5567"/>
    <w:rsid w:val="000A6E1D"/>
    <w:rsid w:val="000C0BEB"/>
    <w:rsid w:val="000C5009"/>
    <w:rsid w:val="000D12C9"/>
    <w:rsid w:val="000D13EB"/>
    <w:rsid w:val="000D31DE"/>
    <w:rsid w:val="000D3939"/>
    <w:rsid w:val="000D7B7E"/>
    <w:rsid w:val="000E0E92"/>
    <w:rsid w:val="000E3CBC"/>
    <w:rsid w:val="000F2A28"/>
    <w:rsid w:val="000F74C6"/>
    <w:rsid w:val="0010088D"/>
    <w:rsid w:val="00100B04"/>
    <w:rsid w:val="00102090"/>
    <w:rsid w:val="0010300B"/>
    <w:rsid w:val="00105F74"/>
    <w:rsid w:val="00105FA9"/>
    <w:rsid w:val="001060DE"/>
    <w:rsid w:val="00110C53"/>
    <w:rsid w:val="00112996"/>
    <w:rsid w:val="00114783"/>
    <w:rsid w:val="001176C4"/>
    <w:rsid w:val="001214DF"/>
    <w:rsid w:val="00121ED8"/>
    <w:rsid w:val="001264DA"/>
    <w:rsid w:val="00127811"/>
    <w:rsid w:val="00132F8F"/>
    <w:rsid w:val="00135FE2"/>
    <w:rsid w:val="0014379A"/>
    <w:rsid w:val="00147DD2"/>
    <w:rsid w:val="00151CE4"/>
    <w:rsid w:val="001552F9"/>
    <w:rsid w:val="00157B6E"/>
    <w:rsid w:val="00164BAF"/>
    <w:rsid w:val="001731AB"/>
    <w:rsid w:val="001777DD"/>
    <w:rsid w:val="001856B6"/>
    <w:rsid w:val="00185EBF"/>
    <w:rsid w:val="00194695"/>
    <w:rsid w:val="001948AE"/>
    <w:rsid w:val="001960F3"/>
    <w:rsid w:val="001A0792"/>
    <w:rsid w:val="001A509A"/>
    <w:rsid w:val="001A5448"/>
    <w:rsid w:val="001A6A16"/>
    <w:rsid w:val="001B1105"/>
    <w:rsid w:val="001B1D76"/>
    <w:rsid w:val="001B1D89"/>
    <w:rsid w:val="001B346F"/>
    <w:rsid w:val="001C1CBB"/>
    <w:rsid w:val="001C342E"/>
    <w:rsid w:val="001F0AA1"/>
    <w:rsid w:val="001F13E4"/>
    <w:rsid w:val="001F6AA3"/>
    <w:rsid w:val="001F77D3"/>
    <w:rsid w:val="002045D0"/>
    <w:rsid w:val="00215529"/>
    <w:rsid w:val="00220B4C"/>
    <w:rsid w:val="0022193B"/>
    <w:rsid w:val="00223606"/>
    <w:rsid w:val="002240EE"/>
    <w:rsid w:val="00231EBC"/>
    <w:rsid w:val="002370B4"/>
    <w:rsid w:val="00241CAD"/>
    <w:rsid w:val="00244E88"/>
    <w:rsid w:val="0024578B"/>
    <w:rsid w:val="00247F79"/>
    <w:rsid w:val="0026024B"/>
    <w:rsid w:val="00267DE6"/>
    <w:rsid w:val="002729A2"/>
    <w:rsid w:val="002831A5"/>
    <w:rsid w:val="0029094A"/>
    <w:rsid w:val="00292ABB"/>
    <w:rsid w:val="002940EE"/>
    <w:rsid w:val="00296BFD"/>
    <w:rsid w:val="002A7AE8"/>
    <w:rsid w:val="002B3305"/>
    <w:rsid w:val="002B3413"/>
    <w:rsid w:val="002B34F9"/>
    <w:rsid w:val="002B415C"/>
    <w:rsid w:val="002B4AA7"/>
    <w:rsid w:val="002D2918"/>
    <w:rsid w:val="002D5CB2"/>
    <w:rsid w:val="002E21A3"/>
    <w:rsid w:val="002E6D49"/>
    <w:rsid w:val="002E7B82"/>
    <w:rsid w:val="002F68CB"/>
    <w:rsid w:val="003030EC"/>
    <w:rsid w:val="003032ED"/>
    <w:rsid w:val="00303485"/>
    <w:rsid w:val="003043B2"/>
    <w:rsid w:val="00304B5F"/>
    <w:rsid w:val="00304BDB"/>
    <w:rsid w:val="00313278"/>
    <w:rsid w:val="00314F3F"/>
    <w:rsid w:val="003309A5"/>
    <w:rsid w:val="003317B5"/>
    <w:rsid w:val="00343DD1"/>
    <w:rsid w:val="0034562A"/>
    <w:rsid w:val="003503DC"/>
    <w:rsid w:val="0035538A"/>
    <w:rsid w:val="003606EC"/>
    <w:rsid w:val="003619AB"/>
    <w:rsid w:val="00365ED7"/>
    <w:rsid w:val="0036608C"/>
    <w:rsid w:val="00371F33"/>
    <w:rsid w:val="0037350C"/>
    <w:rsid w:val="003739B3"/>
    <w:rsid w:val="00380081"/>
    <w:rsid w:val="003801CD"/>
    <w:rsid w:val="003847EB"/>
    <w:rsid w:val="00384BDF"/>
    <w:rsid w:val="00393CBD"/>
    <w:rsid w:val="003958C0"/>
    <w:rsid w:val="003A37CE"/>
    <w:rsid w:val="003A44D8"/>
    <w:rsid w:val="003A54DC"/>
    <w:rsid w:val="003A5FD9"/>
    <w:rsid w:val="003A6524"/>
    <w:rsid w:val="003A6C73"/>
    <w:rsid w:val="003B74C3"/>
    <w:rsid w:val="003D40AD"/>
    <w:rsid w:val="003D7F33"/>
    <w:rsid w:val="003F36E9"/>
    <w:rsid w:val="003F4FB6"/>
    <w:rsid w:val="003F5A90"/>
    <w:rsid w:val="003F640A"/>
    <w:rsid w:val="003F7461"/>
    <w:rsid w:val="00401C59"/>
    <w:rsid w:val="004024B2"/>
    <w:rsid w:val="004033D4"/>
    <w:rsid w:val="0041105C"/>
    <w:rsid w:val="00411494"/>
    <w:rsid w:val="0042351E"/>
    <w:rsid w:val="00427363"/>
    <w:rsid w:val="00436EAF"/>
    <w:rsid w:val="00444BD1"/>
    <w:rsid w:val="00445A33"/>
    <w:rsid w:val="00446C49"/>
    <w:rsid w:val="004570D2"/>
    <w:rsid w:val="0046239C"/>
    <w:rsid w:val="0046684F"/>
    <w:rsid w:val="00471AD8"/>
    <w:rsid w:val="00472BFA"/>
    <w:rsid w:val="00481DF9"/>
    <w:rsid w:val="00483C4A"/>
    <w:rsid w:val="004848EE"/>
    <w:rsid w:val="004878CB"/>
    <w:rsid w:val="004938AF"/>
    <w:rsid w:val="004A1158"/>
    <w:rsid w:val="004A1566"/>
    <w:rsid w:val="004A277F"/>
    <w:rsid w:val="004A42BE"/>
    <w:rsid w:val="004A45E7"/>
    <w:rsid w:val="004A4A26"/>
    <w:rsid w:val="004B1A26"/>
    <w:rsid w:val="004B3122"/>
    <w:rsid w:val="004C0E39"/>
    <w:rsid w:val="004C70F5"/>
    <w:rsid w:val="004C7A13"/>
    <w:rsid w:val="004D6493"/>
    <w:rsid w:val="004D799D"/>
    <w:rsid w:val="004F4AB2"/>
    <w:rsid w:val="004F5D15"/>
    <w:rsid w:val="00500E18"/>
    <w:rsid w:val="0050797A"/>
    <w:rsid w:val="00510AFE"/>
    <w:rsid w:val="00510E48"/>
    <w:rsid w:val="0051130A"/>
    <w:rsid w:val="00515FB5"/>
    <w:rsid w:val="00526664"/>
    <w:rsid w:val="00533A39"/>
    <w:rsid w:val="005442CA"/>
    <w:rsid w:val="00546D08"/>
    <w:rsid w:val="0055109D"/>
    <w:rsid w:val="00551BF0"/>
    <w:rsid w:val="00556725"/>
    <w:rsid w:val="00563544"/>
    <w:rsid w:val="00566701"/>
    <w:rsid w:val="00594543"/>
    <w:rsid w:val="005A7C0A"/>
    <w:rsid w:val="005B3DD6"/>
    <w:rsid w:val="005C2445"/>
    <w:rsid w:val="005C4562"/>
    <w:rsid w:val="005C478A"/>
    <w:rsid w:val="005D6391"/>
    <w:rsid w:val="005D6A2D"/>
    <w:rsid w:val="005D6A4F"/>
    <w:rsid w:val="005D7775"/>
    <w:rsid w:val="005E06B6"/>
    <w:rsid w:val="005F1879"/>
    <w:rsid w:val="005F3661"/>
    <w:rsid w:val="005F50E9"/>
    <w:rsid w:val="005F7D7D"/>
    <w:rsid w:val="00601062"/>
    <w:rsid w:val="0060136F"/>
    <w:rsid w:val="006038D5"/>
    <w:rsid w:val="006124F1"/>
    <w:rsid w:val="006217DD"/>
    <w:rsid w:val="006259D3"/>
    <w:rsid w:val="00625A0E"/>
    <w:rsid w:val="00627B42"/>
    <w:rsid w:val="00631EBC"/>
    <w:rsid w:val="00660425"/>
    <w:rsid w:val="00670E3C"/>
    <w:rsid w:val="00675D3F"/>
    <w:rsid w:val="00676102"/>
    <w:rsid w:val="00684EBD"/>
    <w:rsid w:val="00695756"/>
    <w:rsid w:val="006A480F"/>
    <w:rsid w:val="006B48CB"/>
    <w:rsid w:val="006B7160"/>
    <w:rsid w:val="006C2A4B"/>
    <w:rsid w:val="006C73A6"/>
    <w:rsid w:val="006D0E57"/>
    <w:rsid w:val="006D6B20"/>
    <w:rsid w:val="006D7CAA"/>
    <w:rsid w:val="006E2573"/>
    <w:rsid w:val="006F5DFF"/>
    <w:rsid w:val="006F7163"/>
    <w:rsid w:val="00702B3A"/>
    <w:rsid w:val="00702C55"/>
    <w:rsid w:val="0070587D"/>
    <w:rsid w:val="00710469"/>
    <w:rsid w:val="00717C21"/>
    <w:rsid w:val="0072304E"/>
    <w:rsid w:val="00732910"/>
    <w:rsid w:val="0073601F"/>
    <w:rsid w:val="00736989"/>
    <w:rsid w:val="00747651"/>
    <w:rsid w:val="00750574"/>
    <w:rsid w:val="00751CF8"/>
    <w:rsid w:val="00753503"/>
    <w:rsid w:val="007801EE"/>
    <w:rsid w:val="0078468D"/>
    <w:rsid w:val="00790BDD"/>
    <w:rsid w:val="00792D40"/>
    <w:rsid w:val="007A0E0F"/>
    <w:rsid w:val="007A2EDD"/>
    <w:rsid w:val="007B1053"/>
    <w:rsid w:val="007B37E4"/>
    <w:rsid w:val="007B6343"/>
    <w:rsid w:val="007C0826"/>
    <w:rsid w:val="007C0D5F"/>
    <w:rsid w:val="007C11B1"/>
    <w:rsid w:val="007C2A13"/>
    <w:rsid w:val="007C5708"/>
    <w:rsid w:val="007C6F26"/>
    <w:rsid w:val="007D42FB"/>
    <w:rsid w:val="007D6B90"/>
    <w:rsid w:val="007E5015"/>
    <w:rsid w:val="007E7A82"/>
    <w:rsid w:val="007E7F1D"/>
    <w:rsid w:val="0081123F"/>
    <w:rsid w:val="0081231E"/>
    <w:rsid w:val="00814329"/>
    <w:rsid w:val="008147BC"/>
    <w:rsid w:val="00815FB4"/>
    <w:rsid w:val="00820C55"/>
    <w:rsid w:val="0083304E"/>
    <w:rsid w:val="00841469"/>
    <w:rsid w:val="00842398"/>
    <w:rsid w:val="00852793"/>
    <w:rsid w:val="00853874"/>
    <w:rsid w:val="0085781B"/>
    <w:rsid w:val="008714F3"/>
    <w:rsid w:val="0087690A"/>
    <w:rsid w:val="00880577"/>
    <w:rsid w:val="00887462"/>
    <w:rsid w:val="008879D3"/>
    <w:rsid w:val="0089193A"/>
    <w:rsid w:val="00893561"/>
    <w:rsid w:val="0089445A"/>
    <w:rsid w:val="008A59D7"/>
    <w:rsid w:val="008A5AAF"/>
    <w:rsid w:val="008A5CB5"/>
    <w:rsid w:val="008C10E9"/>
    <w:rsid w:val="008D066C"/>
    <w:rsid w:val="008D30ED"/>
    <w:rsid w:val="008D4167"/>
    <w:rsid w:val="008D455E"/>
    <w:rsid w:val="008E2E8A"/>
    <w:rsid w:val="008E4EF4"/>
    <w:rsid w:val="008E78E2"/>
    <w:rsid w:val="008F0B60"/>
    <w:rsid w:val="009027AE"/>
    <w:rsid w:val="0090407F"/>
    <w:rsid w:val="009068F7"/>
    <w:rsid w:val="00910371"/>
    <w:rsid w:val="00913B76"/>
    <w:rsid w:val="00914691"/>
    <w:rsid w:val="00916245"/>
    <w:rsid w:val="00920BD8"/>
    <w:rsid w:val="00924411"/>
    <w:rsid w:val="00925B0C"/>
    <w:rsid w:val="009267BC"/>
    <w:rsid w:val="00926DA5"/>
    <w:rsid w:val="00945C00"/>
    <w:rsid w:val="0094790C"/>
    <w:rsid w:val="00947BA8"/>
    <w:rsid w:val="00960935"/>
    <w:rsid w:val="00964FE4"/>
    <w:rsid w:val="00986897"/>
    <w:rsid w:val="00994E0C"/>
    <w:rsid w:val="00996B27"/>
    <w:rsid w:val="009A216E"/>
    <w:rsid w:val="009A31E6"/>
    <w:rsid w:val="009A48E2"/>
    <w:rsid w:val="009A6AAA"/>
    <w:rsid w:val="009B05C0"/>
    <w:rsid w:val="009B0E04"/>
    <w:rsid w:val="009B2588"/>
    <w:rsid w:val="009B35B0"/>
    <w:rsid w:val="009B7516"/>
    <w:rsid w:val="009C5F23"/>
    <w:rsid w:val="009C76EF"/>
    <w:rsid w:val="009D66F1"/>
    <w:rsid w:val="009E0462"/>
    <w:rsid w:val="009E17F7"/>
    <w:rsid w:val="009E7EDA"/>
    <w:rsid w:val="009F0F9F"/>
    <w:rsid w:val="009F1AE2"/>
    <w:rsid w:val="00A05A37"/>
    <w:rsid w:val="00A10223"/>
    <w:rsid w:val="00A133EC"/>
    <w:rsid w:val="00A1425B"/>
    <w:rsid w:val="00A150B3"/>
    <w:rsid w:val="00A1627B"/>
    <w:rsid w:val="00A21FC0"/>
    <w:rsid w:val="00A23C4E"/>
    <w:rsid w:val="00A248E5"/>
    <w:rsid w:val="00A310D2"/>
    <w:rsid w:val="00A3514D"/>
    <w:rsid w:val="00A45AD6"/>
    <w:rsid w:val="00A45FEE"/>
    <w:rsid w:val="00A466B9"/>
    <w:rsid w:val="00A63DB6"/>
    <w:rsid w:val="00A64129"/>
    <w:rsid w:val="00A67A1A"/>
    <w:rsid w:val="00A72369"/>
    <w:rsid w:val="00A77160"/>
    <w:rsid w:val="00A8013A"/>
    <w:rsid w:val="00A84835"/>
    <w:rsid w:val="00A85E65"/>
    <w:rsid w:val="00A8659A"/>
    <w:rsid w:val="00A87699"/>
    <w:rsid w:val="00A87C5B"/>
    <w:rsid w:val="00A91345"/>
    <w:rsid w:val="00A91655"/>
    <w:rsid w:val="00A929E8"/>
    <w:rsid w:val="00A92FA1"/>
    <w:rsid w:val="00A957D4"/>
    <w:rsid w:val="00AA37B1"/>
    <w:rsid w:val="00AA75AD"/>
    <w:rsid w:val="00AA7623"/>
    <w:rsid w:val="00AB62CF"/>
    <w:rsid w:val="00AC130C"/>
    <w:rsid w:val="00AC280E"/>
    <w:rsid w:val="00AC3FD4"/>
    <w:rsid w:val="00AD2F9C"/>
    <w:rsid w:val="00AE1096"/>
    <w:rsid w:val="00AF086B"/>
    <w:rsid w:val="00AF181D"/>
    <w:rsid w:val="00AF56B9"/>
    <w:rsid w:val="00B031B4"/>
    <w:rsid w:val="00B038CB"/>
    <w:rsid w:val="00B06523"/>
    <w:rsid w:val="00B069B3"/>
    <w:rsid w:val="00B07053"/>
    <w:rsid w:val="00B14AA3"/>
    <w:rsid w:val="00B14C99"/>
    <w:rsid w:val="00B204ED"/>
    <w:rsid w:val="00B246A7"/>
    <w:rsid w:val="00B249DD"/>
    <w:rsid w:val="00B252D8"/>
    <w:rsid w:val="00B35184"/>
    <w:rsid w:val="00B45350"/>
    <w:rsid w:val="00B666E2"/>
    <w:rsid w:val="00B67998"/>
    <w:rsid w:val="00B77E83"/>
    <w:rsid w:val="00B81C30"/>
    <w:rsid w:val="00B82003"/>
    <w:rsid w:val="00B86417"/>
    <w:rsid w:val="00B8679F"/>
    <w:rsid w:val="00B902D2"/>
    <w:rsid w:val="00B92871"/>
    <w:rsid w:val="00B93157"/>
    <w:rsid w:val="00B93CA1"/>
    <w:rsid w:val="00BA7268"/>
    <w:rsid w:val="00BB1733"/>
    <w:rsid w:val="00BB1D42"/>
    <w:rsid w:val="00BB2654"/>
    <w:rsid w:val="00BB7117"/>
    <w:rsid w:val="00BC396C"/>
    <w:rsid w:val="00BC3A06"/>
    <w:rsid w:val="00BC7ED9"/>
    <w:rsid w:val="00BD01D2"/>
    <w:rsid w:val="00BD6E0E"/>
    <w:rsid w:val="00BD725D"/>
    <w:rsid w:val="00BF49F0"/>
    <w:rsid w:val="00BF57A8"/>
    <w:rsid w:val="00C062E1"/>
    <w:rsid w:val="00C11F13"/>
    <w:rsid w:val="00C2187D"/>
    <w:rsid w:val="00C2262E"/>
    <w:rsid w:val="00C23058"/>
    <w:rsid w:val="00C24AAA"/>
    <w:rsid w:val="00C26E28"/>
    <w:rsid w:val="00C36B68"/>
    <w:rsid w:val="00C47803"/>
    <w:rsid w:val="00C5540E"/>
    <w:rsid w:val="00C5664D"/>
    <w:rsid w:val="00C60E10"/>
    <w:rsid w:val="00C65C58"/>
    <w:rsid w:val="00C744DA"/>
    <w:rsid w:val="00C77641"/>
    <w:rsid w:val="00C81096"/>
    <w:rsid w:val="00C81AF6"/>
    <w:rsid w:val="00C84B83"/>
    <w:rsid w:val="00C855DA"/>
    <w:rsid w:val="00C9098C"/>
    <w:rsid w:val="00C95DAD"/>
    <w:rsid w:val="00C9777F"/>
    <w:rsid w:val="00CA02E0"/>
    <w:rsid w:val="00CA0C90"/>
    <w:rsid w:val="00CA6CC5"/>
    <w:rsid w:val="00CB0CF2"/>
    <w:rsid w:val="00CB1590"/>
    <w:rsid w:val="00CB3964"/>
    <w:rsid w:val="00CB3ACA"/>
    <w:rsid w:val="00CC7984"/>
    <w:rsid w:val="00CD1DDA"/>
    <w:rsid w:val="00CD60CF"/>
    <w:rsid w:val="00CE1530"/>
    <w:rsid w:val="00CE7E6F"/>
    <w:rsid w:val="00CF302A"/>
    <w:rsid w:val="00D0303F"/>
    <w:rsid w:val="00D06515"/>
    <w:rsid w:val="00D10F9F"/>
    <w:rsid w:val="00D118F3"/>
    <w:rsid w:val="00D12856"/>
    <w:rsid w:val="00D220EC"/>
    <w:rsid w:val="00D23018"/>
    <w:rsid w:val="00D314AA"/>
    <w:rsid w:val="00D33D9D"/>
    <w:rsid w:val="00D33FED"/>
    <w:rsid w:val="00D34D60"/>
    <w:rsid w:val="00D44769"/>
    <w:rsid w:val="00D45B4C"/>
    <w:rsid w:val="00D51346"/>
    <w:rsid w:val="00D54601"/>
    <w:rsid w:val="00D560E3"/>
    <w:rsid w:val="00D5656C"/>
    <w:rsid w:val="00D61C4D"/>
    <w:rsid w:val="00D62173"/>
    <w:rsid w:val="00D62587"/>
    <w:rsid w:val="00D65298"/>
    <w:rsid w:val="00D66D96"/>
    <w:rsid w:val="00D67700"/>
    <w:rsid w:val="00D7227B"/>
    <w:rsid w:val="00D72776"/>
    <w:rsid w:val="00D74171"/>
    <w:rsid w:val="00D874D1"/>
    <w:rsid w:val="00D87713"/>
    <w:rsid w:val="00DA34CB"/>
    <w:rsid w:val="00DA485C"/>
    <w:rsid w:val="00DA7588"/>
    <w:rsid w:val="00DB5A82"/>
    <w:rsid w:val="00DB5DBC"/>
    <w:rsid w:val="00DC16AD"/>
    <w:rsid w:val="00DC27BC"/>
    <w:rsid w:val="00DC2D5A"/>
    <w:rsid w:val="00DC7441"/>
    <w:rsid w:val="00DD116A"/>
    <w:rsid w:val="00DD3776"/>
    <w:rsid w:val="00DD5AED"/>
    <w:rsid w:val="00DE3640"/>
    <w:rsid w:val="00DE47DB"/>
    <w:rsid w:val="00DE68A4"/>
    <w:rsid w:val="00DE7AD1"/>
    <w:rsid w:val="00DF1B3B"/>
    <w:rsid w:val="00E01612"/>
    <w:rsid w:val="00E04C00"/>
    <w:rsid w:val="00E04E39"/>
    <w:rsid w:val="00E05C9F"/>
    <w:rsid w:val="00E070B7"/>
    <w:rsid w:val="00E12B02"/>
    <w:rsid w:val="00E14491"/>
    <w:rsid w:val="00E16768"/>
    <w:rsid w:val="00E202C0"/>
    <w:rsid w:val="00E20943"/>
    <w:rsid w:val="00E23433"/>
    <w:rsid w:val="00E27C23"/>
    <w:rsid w:val="00E31AB5"/>
    <w:rsid w:val="00E441F1"/>
    <w:rsid w:val="00E464A4"/>
    <w:rsid w:val="00E5249B"/>
    <w:rsid w:val="00E60A2A"/>
    <w:rsid w:val="00E6741C"/>
    <w:rsid w:val="00E71205"/>
    <w:rsid w:val="00E727EB"/>
    <w:rsid w:val="00E742F2"/>
    <w:rsid w:val="00E779FE"/>
    <w:rsid w:val="00E80128"/>
    <w:rsid w:val="00E81C4D"/>
    <w:rsid w:val="00E86E33"/>
    <w:rsid w:val="00E8785E"/>
    <w:rsid w:val="00E90C74"/>
    <w:rsid w:val="00E920EE"/>
    <w:rsid w:val="00E96AEE"/>
    <w:rsid w:val="00E97ADD"/>
    <w:rsid w:val="00E97CBF"/>
    <w:rsid w:val="00EA6696"/>
    <w:rsid w:val="00EB0E9B"/>
    <w:rsid w:val="00EB215C"/>
    <w:rsid w:val="00EB54E5"/>
    <w:rsid w:val="00EB75B5"/>
    <w:rsid w:val="00EC5385"/>
    <w:rsid w:val="00ED391B"/>
    <w:rsid w:val="00ED3A73"/>
    <w:rsid w:val="00ED785E"/>
    <w:rsid w:val="00EE06EF"/>
    <w:rsid w:val="00EE13E4"/>
    <w:rsid w:val="00EE2996"/>
    <w:rsid w:val="00F03E00"/>
    <w:rsid w:val="00F05EDA"/>
    <w:rsid w:val="00F073C5"/>
    <w:rsid w:val="00F07631"/>
    <w:rsid w:val="00F109D3"/>
    <w:rsid w:val="00F11BD9"/>
    <w:rsid w:val="00F12E43"/>
    <w:rsid w:val="00F140C4"/>
    <w:rsid w:val="00F21549"/>
    <w:rsid w:val="00F22AC9"/>
    <w:rsid w:val="00F23A72"/>
    <w:rsid w:val="00F26F57"/>
    <w:rsid w:val="00F31928"/>
    <w:rsid w:val="00F42108"/>
    <w:rsid w:val="00F42420"/>
    <w:rsid w:val="00F46D05"/>
    <w:rsid w:val="00F54C10"/>
    <w:rsid w:val="00F603AB"/>
    <w:rsid w:val="00F6225C"/>
    <w:rsid w:val="00F637C8"/>
    <w:rsid w:val="00F64011"/>
    <w:rsid w:val="00F70C29"/>
    <w:rsid w:val="00F719E9"/>
    <w:rsid w:val="00F743E4"/>
    <w:rsid w:val="00F770E4"/>
    <w:rsid w:val="00F91346"/>
    <w:rsid w:val="00F919E4"/>
    <w:rsid w:val="00F95D79"/>
    <w:rsid w:val="00FA6A9E"/>
    <w:rsid w:val="00FB706D"/>
    <w:rsid w:val="00FC4537"/>
    <w:rsid w:val="00FC6AE5"/>
    <w:rsid w:val="00FC7137"/>
    <w:rsid w:val="00FD1F9C"/>
    <w:rsid w:val="00FD7F14"/>
    <w:rsid w:val="00FE18C2"/>
    <w:rsid w:val="00FE38DE"/>
    <w:rsid w:val="00FE7F6A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64A14249-F564-4B0C-8497-033F7EAB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3032ED"/>
    <w:pPr>
      <w:keepNext/>
      <w:tabs>
        <w:tab w:val="left" w:pos="3600"/>
      </w:tabs>
      <w:outlineLvl w:val="1"/>
    </w:pPr>
    <w:rPr>
      <w:rFonts w:eastAsia="Times New Roman"/>
      <w:b/>
      <w:bCs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0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032ED"/>
    <w:pPr>
      <w:keepNext/>
      <w:spacing w:before="20" w:after="20"/>
      <w:ind w:left="-240"/>
      <w:jc w:val="both"/>
      <w:outlineLvl w:val="4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3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32E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3032ED"/>
    <w:rPr>
      <w:rFonts w:ascii="Calibri" w:eastAsia="SimSun" w:hAnsi="Calibri" w:cs="Times New Roman"/>
      <w:b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3032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32ED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rsid w:val="003032ED"/>
    <w:pPr>
      <w:tabs>
        <w:tab w:val="center" w:pos="4153"/>
        <w:tab w:val="right" w:pos="8306"/>
      </w:tabs>
    </w:pPr>
    <w:rPr>
      <w:rFonts w:eastAsia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32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qFormat/>
    <w:rsid w:val="003032E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3032ED"/>
    <w:rPr>
      <w:rFonts w:ascii="Cambria" w:eastAsia="Times New Roman" w:hAnsi="Cambria" w:cs="Times New Roman"/>
      <w:sz w:val="24"/>
      <w:szCs w:val="24"/>
      <w:lang w:val="en-US" w:eastAsia="zh-CN"/>
    </w:rPr>
  </w:style>
  <w:style w:type="character" w:customStyle="1" w:styleId="apple-style-span">
    <w:name w:val="apple-style-span"/>
    <w:basedOn w:val="DefaultParagraphFont"/>
    <w:rsid w:val="003032ED"/>
  </w:style>
  <w:style w:type="paragraph" w:customStyle="1" w:styleId="ResumeTopic">
    <w:name w:val="Resume_Topic"/>
    <w:basedOn w:val="Normal"/>
    <w:qFormat/>
    <w:rsid w:val="003032ED"/>
    <w:pPr>
      <w:pBdr>
        <w:bottom w:val="single" w:sz="4" w:space="1" w:color="auto"/>
      </w:pBdr>
    </w:pPr>
    <w:rPr>
      <w:rFonts w:ascii="Trebuchet MS" w:eastAsia="Times New Roman" w:hAnsi="Trebuchet MS"/>
      <w:b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032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032ED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ookantiquaNormal">
    <w:name w:val="book antiqua+Normal"/>
    <w:basedOn w:val="Normal"/>
    <w:rsid w:val="003032ED"/>
    <w:pPr>
      <w:suppressAutoHyphens/>
    </w:pPr>
    <w:rPr>
      <w:rFonts w:ascii="Verdana" w:hAnsi="Verdan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13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A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3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330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3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2B33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3305"/>
    <w:rPr>
      <w:rFonts w:ascii="Times New Roman" w:eastAsia="SimSun" w:hAnsi="Times New Roman" w:cs="Times New Roman"/>
      <w:sz w:val="16"/>
      <w:szCs w:val="16"/>
      <w:lang w:val="en-US" w:eastAsia="zh-CN"/>
    </w:rPr>
  </w:style>
  <w:style w:type="character" w:styleId="Strong">
    <w:name w:val="Strong"/>
    <w:basedOn w:val="DefaultParagraphFont"/>
    <w:qFormat/>
    <w:rsid w:val="000523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4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rsid w:val="00B86417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B86417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99"/>
    <w:qFormat/>
    <w:rsid w:val="00BD725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F50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zh-CN"/>
    </w:rPr>
  </w:style>
  <w:style w:type="character" w:customStyle="1" w:styleId="ContactInfoChar">
    <w:name w:val="Contact Info Char"/>
    <w:basedOn w:val="DefaultParagraphFont"/>
    <w:rsid w:val="00040ED3"/>
    <w:rPr>
      <w:rFonts w:ascii="Arial" w:hAnsi="Arial"/>
      <w:i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B80D-204F-40CA-A921-CCC39A9B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UjjuAshu</dc:creator>
  <cp:lastModifiedBy>sanyam</cp:lastModifiedBy>
  <cp:revision>9</cp:revision>
  <dcterms:created xsi:type="dcterms:W3CDTF">2023-08-29T07:00:00Z</dcterms:created>
  <dcterms:modified xsi:type="dcterms:W3CDTF">2023-08-30T09:43:00Z</dcterms:modified>
</cp:coreProperties>
</file>