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520"/>
        <w:gridCol w:w="7386"/>
      </w:tblGrid>
      <w:tr w:rsidR="000666CD" w14:paraId="17D7C6FF" w14:textId="77777777">
        <w:trPr>
          <w:trHeight w:val="16198"/>
          <w:tblCellSpacing w:w="0" w:type="dxa"/>
        </w:trPr>
        <w:tc>
          <w:tcPr>
            <w:tcW w:w="4520" w:type="dxa"/>
            <w:shd w:val="clear" w:color="auto" w:fill="CFD4E3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52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520"/>
            </w:tblGrid>
            <w:tr w:rsidR="000666CD" w14:paraId="04A9DD5C" w14:textId="77777777">
              <w:trPr>
                <w:trHeight w:hRule="exact" w:val="4517"/>
                <w:tblCellSpacing w:w="0" w:type="dxa"/>
              </w:trPr>
              <w:tc>
                <w:tcPr>
                  <w:tcW w:w="4520" w:type="dxa"/>
                  <w:shd w:val="clear" w:color="auto" w:fill="8894B9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14:paraId="66900716" w14:textId="77777777" w:rsidR="000666CD" w:rsidRPr="00B34C78" w:rsidRDefault="00000000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2"/>
                      <w:szCs w:val="52"/>
                    </w:rPr>
                  </w:pPr>
                  <w:r w:rsidRPr="00B34C78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2"/>
                      <w:szCs w:val="52"/>
                    </w:rPr>
                    <w:t>Santosh</w:t>
                  </w:r>
                </w:p>
                <w:p w14:paraId="3E6CCEE1" w14:textId="77777777" w:rsidR="000666CD" w:rsidRPr="00B34C78" w:rsidRDefault="00000000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2"/>
                      <w:szCs w:val="52"/>
                    </w:rPr>
                  </w:pPr>
                  <w:r w:rsidRPr="00B34C78"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2"/>
                      <w:szCs w:val="52"/>
                    </w:rPr>
                    <w:t>Yalamarthy</w:t>
                  </w:r>
                </w:p>
                <w:p w14:paraId="6F495930" w14:textId="77777777" w:rsidR="000666CD" w:rsidRDefault="00000000">
                  <w:pPr>
                    <w:pStyle w:val="div"/>
                    <w:spacing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343B30"/>
                      <w:sz w:val="20"/>
                      <w:szCs w:val="20"/>
                    </w:rPr>
                    <w:drawing>
                      <wp:inline distT="0" distB="0" distL="0" distR="0" wp14:anchorId="4B1B3FC0" wp14:editId="6F698090">
                        <wp:extent cx="431888" cy="13318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133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3620"/>
                  </w:tblGrid>
                  <w:tr w:rsidR="000666CD" w14:paraId="314D7A61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BEF8344" w14:textId="77777777" w:rsidR="000666CD" w:rsidRDefault="00000000">
                        <w:pPr>
                          <w:pStyle w:val="div"/>
                          <w:spacing w:line="26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3D761005" wp14:editId="75516575">
                              <wp:extent cx="216254" cy="216380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3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54" cy="2163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20" w:type="dxa"/>
                        <w:tcMar>
                          <w:top w:w="120" w:type="dxa"/>
                          <w:left w:w="0" w:type="dxa"/>
                          <w:bottom w:w="0" w:type="dxa"/>
                          <w:right w:w="700" w:type="dxa"/>
                        </w:tcMar>
                        <w:vAlign w:val="center"/>
                        <w:hideMark/>
                      </w:tcPr>
                      <w:p w14:paraId="5E8BB938" w14:textId="77777777" w:rsidR="000666CD" w:rsidRDefault="00000000">
                        <w:pPr>
                          <w:pStyle w:val="adrssecondcelldiv"/>
                          <w:spacing w:line="26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ys.krishna@gmail.com</w:t>
                        </w:r>
                      </w:p>
                    </w:tc>
                  </w:tr>
                  <w:tr w:rsidR="000666CD" w14:paraId="2F0846FC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45C9756" w14:textId="77777777" w:rsidR="000666CD" w:rsidRDefault="00000000">
                        <w:pPr>
                          <w:pStyle w:val="div"/>
                          <w:spacing w:line="26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4EAE2AF2" wp14:editId="0AB2600E">
                              <wp:extent cx="216254" cy="216380"/>
                              <wp:effectExtent l="0" t="0" r="0" b="0"/>
                              <wp:docPr id="100005" name="Picture 10000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54" cy="2163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20" w:type="dxa"/>
                        <w:tcMar>
                          <w:top w:w="120" w:type="dxa"/>
                          <w:left w:w="0" w:type="dxa"/>
                          <w:bottom w:w="0" w:type="dxa"/>
                          <w:right w:w="700" w:type="dxa"/>
                        </w:tcMar>
                        <w:vAlign w:val="center"/>
                        <w:hideMark/>
                      </w:tcPr>
                      <w:p w14:paraId="6F266547" w14:textId="77777777" w:rsidR="000666CD" w:rsidRDefault="00000000">
                        <w:pPr>
                          <w:pStyle w:val="adrssecondcelldiv"/>
                          <w:spacing w:line="26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+91 9959015094</w:t>
                        </w:r>
                      </w:p>
                    </w:tc>
                  </w:tr>
                  <w:tr w:rsidR="000666CD" w14:paraId="5D2C86D0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B98047D" w14:textId="77777777" w:rsidR="000666CD" w:rsidRDefault="00000000">
                        <w:pPr>
                          <w:pStyle w:val="div"/>
                          <w:spacing w:line="26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781BC044" wp14:editId="5BABDFF8">
                              <wp:extent cx="216254" cy="216380"/>
                              <wp:effectExtent l="0" t="0" r="0" b="0"/>
                              <wp:docPr id="100007" name="Picture 10000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7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54" cy="2163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620" w:type="dxa"/>
                        <w:tcMar>
                          <w:top w:w="120" w:type="dxa"/>
                          <w:left w:w="0" w:type="dxa"/>
                          <w:bottom w:w="0" w:type="dxa"/>
                          <w:right w:w="700" w:type="dxa"/>
                        </w:tcMar>
                        <w:vAlign w:val="center"/>
                        <w:hideMark/>
                      </w:tcPr>
                      <w:p w14:paraId="41F13289" w14:textId="77777777" w:rsidR="000666CD" w:rsidRDefault="00000000">
                        <w:pPr>
                          <w:pStyle w:val="adrssecondcelldiv"/>
                          <w:spacing w:line="26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span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 xml:space="preserve">Hyderabad, India 500035 </w:t>
                        </w:r>
                      </w:p>
                    </w:tc>
                  </w:tr>
                </w:tbl>
                <w:p w14:paraId="103CB9A0" w14:textId="77777777" w:rsidR="000666CD" w:rsidRDefault="000666CD"/>
              </w:tc>
            </w:tr>
            <w:tr w:rsidR="000666CD" w14:paraId="633F1FA1" w14:textId="77777777">
              <w:trPr>
                <w:tblCellSpacing w:w="0" w:type="dxa"/>
              </w:trPr>
              <w:tc>
                <w:tcPr>
                  <w:tcW w:w="4520" w:type="dxa"/>
                  <w:shd w:val="clear" w:color="auto" w:fill="CFD4E3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14:paraId="039DC8AD" w14:textId="77777777" w:rsidR="000666CD" w:rsidRDefault="00000000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Skills</w:t>
                  </w:r>
                </w:p>
                <w:p w14:paraId="57283571" w14:textId="77777777" w:rsidR="000666CD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Vendor Management (VMG/VMS/MSP)</w:t>
                  </w:r>
                </w:p>
                <w:p w14:paraId="3C970A6A" w14:textId="77777777" w:rsidR="000666CD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Account Management</w:t>
                  </w:r>
                </w:p>
                <w:p w14:paraId="09776099" w14:textId="77777777" w:rsidR="000666CD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Staff Augmentation</w:t>
                  </w:r>
                </w:p>
                <w:p w14:paraId="43C18A20" w14:textId="77777777" w:rsidR="000666CD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Talent Acquisition</w:t>
                  </w:r>
                </w:p>
                <w:p w14:paraId="34FE01FD" w14:textId="3AF64CE3" w:rsidR="00CC5F3B" w:rsidRDefault="00CC5F3B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Supplier Management</w:t>
                  </w:r>
                </w:p>
                <w:p w14:paraId="72DCBE78" w14:textId="77777777" w:rsidR="000666CD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Workforce Management (WFM)</w:t>
                  </w:r>
                </w:p>
                <w:p w14:paraId="1984016D" w14:textId="77777777" w:rsidR="000666CD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Team Management</w:t>
                  </w:r>
                </w:p>
                <w:p w14:paraId="78376193" w14:textId="77777777" w:rsidR="000666CD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Change Management and</w:t>
                  </w:r>
                </w:p>
                <w:p w14:paraId="7FA74055" w14:textId="77777777" w:rsidR="000666CD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Contract Management</w:t>
                  </w:r>
                </w:p>
                <w:p w14:paraId="4E5BE780" w14:textId="77777777" w:rsidR="000666CD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Applicant Tracking Systems</w:t>
                  </w:r>
                </w:p>
                <w:p w14:paraId="3F249F0E" w14:textId="77777777" w:rsidR="00B34C78" w:rsidRDefault="00B34C78" w:rsidP="00B34C78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</w:p>
                <w:p w14:paraId="6E697CF8" w14:textId="61922865" w:rsidR="00B34C78" w:rsidRDefault="00B34C78" w:rsidP="00B34C78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Tools</w:t>
                  </w:r>
                </w:p>
                <w:p w14:paraId="5FEC2729" w14:textId="77777777" w:rsidR="00B34C78" w:rsidRDefault="00B34C78" w:rsidP="00B34C78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Fieldglass</w:t>
                  </w:r>
                </w:p>
                <w:p w14:paraId="01A72D7C" w14:textId="77777777" w:rsidR="00B34C78" w:rsidRDefault="00B34C78" w:rsidP="00B34C78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SuccessFactors</w:t>
                  </w:r>
                </w:p>
                <w:p w14:paraId="05889C82" w14:textId="77777777" w:rsidR="00B34C78" w:rsidRDefault="00B34C78" w:rsidP="00B34C78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SAP</w:t>
                  </w:r>
                </w:p>
                <w:p w14:paraId="64E8CC04" w14:textId="77777777" w:rsidR="00B34C78" w:rsidRDefault="00B34C78" w:rsidP="00B34C78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Eightfold AI | iCIMS</w:t>
                  </w:r>
                </w:p>
                <w:p w14:paraId="51E7A1E8" w14:textId="77777777" w:rsidR="00B34C78" w:rsidRDefault="00B34C78" w:rsidP="00B34C78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40" w:right="300" w:hanging="232"/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Microsoft Excell | </w:t>
                  </w:r>
                  <w:proofErr w:type="spellStart"/>
                  <w:r>
                    <w:rPr>
                      <w:rStyle w:val="documentleft-boxskill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PowerBI</w:t>
                  </w:r>
                  <w:proofErr w:type="spellEnd"/>
                </w:p>
                <w:p w14:paraId="36CD059F" w14:textId="77777777" w:rsidR="000666CD" w:rsidRDefault="00000000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Education</w:t>
                  </w:r>
                </w:p>
                <w:p w14:paraId="725D82B8" w14:textId="77777777" w:rsidR="000666CD" w:rsidRDefault="00000000">
                  <w:pPr>
                    <w:pStyle w:val="div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G. Pulla Reddy P.G College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086CC482" w14:textId="2B22FAB6" w:rsidR="000666CD" w:rsidRDefault="00000000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Hyderabad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04/2004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4FBB65D9" w14:textId="77777777" w:rsidR="000666CD" w:rsidRDefault="00000000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Master of Science</w:t>
                  </w:r>
                  <w:r>
                    <w:rPr>
                      <w:rStyle w:val="documentbeforecolonspac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: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Computer Engineering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7AD4F9D" w14:textId="77777777" w:rsidR="000666CD" w:rsidRDefault="000666CD"/>
        </w:tc>
        <w:tc>
          <w:tcPr>
            <w:tcW w:w="7386" w:type="dxa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386"/>
            </w:tblGrid>
            <w:tr w:rsidR="000666CD" w14:paraId="75717FB6" w14:textId="77777777">
              <w:trPr>
                <w:trHeight w:hRule="exact" w:val="4517"/>
                <w:tblCellSpacing w:w="0" w:type="dxa"/>
              </w:trPr>
              <w:tc>
                <w:tcPr>
                  <w:tcW w:w="7386" w:type="dxa"/>
                  <w:shd w:val="clear" w:color="auto" w:fill="E7EAF1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14:paraId="1ED3F1A2" w14:textId="77777777" w:rsidR="000666CD" w:rsidRDefault="00000000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Professional Summary</w:t>
                  </w:r>
                </w:p>
                <w:p w14:paraId="43E9A526" w14:textId="77777777" w:rsidR="000666CD" w:rsidRDefault="00000000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19 Years of expertise in managing and optimizing large-scale Talent Acquisition and Contingent Workforce Programs. Proficient in developing and implementing comprehensive contingent workforce strategies to drive efficiency, cost savings, and talent quality. A dynamic leader with a strong ability to lead and motivate cross-functional teams, drive performance excellence, and achieve organizational goals. </w:t>
                  </w:r>
                </w:p>
              </w:tc>
            </w:tr>
            <w:tr w:rsidR="000666CD" w14:paraId="79D0468A" w14:textId="77777777">
              <w:trPr>
                <w:tblCellSpacing w:w="0" w:type="dxa"/>
              </w:trPr>
              <w:tc>
                <w:tcPr>
                  <w:tcW w:w="7386" w:type="dxa"/>
                  <w:shd w:val="clear" w:color="auto" w:fill="auto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14:paraId="1E3D7250" w14:textId="77777777" w:rsidR="000666CD" w:rsidRDefault="00000000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Accomplishments</w:t>
                  </w:r>
                </w:p>
                <w:p w14:paraId="36573105" w14:textId="77777777" w:rsidR="000666CD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line="260" w:lineRule="atLeast"/>
                    <w:ind w:left="600" w:right="360" w:hanging="232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Achieved annual savings of ~$6 million Y-O-Y </w:t>
                  </w:r>
                </w:p>
                <w:p w14:paraId="4A004B02" w14:textId="77777777" w:rsidR="000666CD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Increased contractor conversions from 2% to 10%. </w:t>
                  </w:r>
                </w:p>
                <w:p w14:paraId="084A5C6E" w14:textId="77777777" w:rsidR="000666CD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Reduced No-Show's from 35% to 18% </w:t>
                  </w:r>
                </w:p>
                <w:p w14:paraId="27C88D21" w14:textId="77777777" w:rsidR="000666CD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Decreased time to offer from 30 days to 15 days. </w:t>
                  </w:r>
                </w:p>
                <w:p w14:paraId="53DAE20F" w14:textId="77777777" w:rsidR="000666CD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Hired ~5000 Resources Globally Y-O-Y. </w:t>
                  </w:r>
                </w:p>
                <w:p w14:paraId="0F1F46B3" w14:textId="77777777" w:rsidR="000666CD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Automated Supplier Payments. </w:t>
                  </w:r>
                </w:p>
                <w:p w14:paraId="3DE7EE0F" w14:textId="77777777" w:rsidR="000666CD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line="260" w:lineRule="atLeast"/>
                    <w:ind w:left="600" w:right="360" w:hanging="232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100% Compliance in both Internal and External Audits. This includes Financial Systems, Statutory, Contract Extensions, and Exits. </w:t>
                  </w:r>
                </w:p>
                <w:p w14:paraId="31019EC8" w14:textId="77777777" w:rsidR="000666CD" w:rsidRDefault="00000000">
                  <w:pPr>
                    <w:pStyle w:val="divdocumentdivsectiontitle"/>
                    <w:spacing w:before="500"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Work History</w:t>
                  </w:r>
                </w:p>
                <w:p w14:paraId="26352038" w14:textId="4B9D75AE" w:rsidR="000666CD" w:rsidRDefault="00000000">
                  <w:pPr>
                    <w:pStyle w:val="divdocumentright-boxsinglecolumn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NTT DATA Services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Director - Vendor Management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Hyderabad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• 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07/2006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Current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5F21DBB5" w14:textId="77777777" w:rsidR="000666CD" w:rsidRDefault="00000000">
                  <w:pPr>
                    <w:pStyle w:val="divdocumentulli"/>
                    <w:numPr>
                      <w:ilvl w:val="0"/>
                      <w:numId w:val="5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Leading Global Talent Acquisition/Vendor Management with a primary focus on Contingent Workforce.</w:t>
                  </w:r>
                </w:p>
                <w:p w14:paraId="30F6A704" w14:textId="77777777" w:rsidR="000666CD" w:rsidRDefault="00000000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Managing Portfolio of ~$250MM with over 5000 contractors globally.</w:t>
                  </w:r>
                </w:p>
                <w:p w14:paraId="01720C63" w14:textId="77777777" w:rsidR="000666CD" w:rsidRDefault="00000000">
                  <w:pPr>
                    <w:pStyle w:val="divdocumentulli"/>
                    <w:numPr>
                      <w:ilvl w:val="0"/>
                      <w:numId w:val="5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Managing team of 50 + resources for both recruitment and operations.</w:t>
                  </w:r>
                </w:p>
                <w:p w14:paraId="0F51F3D5" w14:textId="77777777" w:rsidR="000666CD" w:rsidRDefault="000666CD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5603D8E4" w14:textId="77777777" w:rsidR="000666CD" w:rsidRDefault="00000000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Field Glass</w:t>
                  </w:r>
                </w:p>
                <w:p w14:paraId="6CA4961A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before="120"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Implemented Field Glass from scratch.</w:t>
                  </w:r>
                </w:p>
                <w:p w14:paraId="011F61EE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Defined and customized Workflows, Templates, Rates, and Qualifications as per the Organization's criteria.</w:t>
                  </w:r>
                </w:p>
                <w:p w14:paraId="2BFC8BF4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Maintained Company Level Configuration.</w:t>
                  </w:r>
                </w:p>
                <w:p w14:paraId="1291D4BB" w14:textId="17639004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Collaborated with IT to maintain Master </w:t>
                  </w:r>
                  <w:r w:rsidR="007D111C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Data and</w:t>
                  </w:r>
                  <w:r w:rsidR="00B34C7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used Configuration Manager to create and maintain Connectors and API's.</w:t>
                  </w:r>
                </w:p>
                <w:p w14:paraId="7F9AB4AD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Facilitated seamless integration between Fieldglass, Success Factors, and SAP systems.</w:t>
                  </w:r>
                </w:p>
                <w:p w14:paraId="6D1255E1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Collaborated seamlessly with cross-functional teams, (IT, Procurement, and Accounts Payable) to align procurement processes, payments, and policies more effectively.</w:t>
                  </w:r>
                </w:p>
                <w:p w14:paraId="73759916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Analyzed recruiting and cost metrics to share reports and recommendations with stakeholders.</w:t>
                  </w:r>
                </w:p>
                <w:p w14:paraId="017EE70B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Created and maintained "Custom Fields" as per the business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lastRenderedPageBreak/>
                    <w:t>need.</w:t>
                  </w:r>
                </w:p>
                <w:p w14:paraId="7C7242D2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Implemented Onboarding and Offboarding modules as per the geography.</w:t>
                  </w:r>
                </w:p>
                <w:p w14:paraId="467A6A7A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Collaborated with legal and compliance teams to review paperwork, obtain feedback, and procure available information for new training processes.</w:t>
                  </w:r>
                </w:p>
                <w:p w14:paraId="615396D2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Drive efforts to promote diversity and inclusion in Recruitment Process.</w:t>
                  </w:r>
                </w:p>
                <w:p w14:paraId="5ECDE196" w14:textId="2635CA18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Participated actively in both internal and external audits on </w:t>
                  </w:r>
                  <w:r w:rsidR="00B34C7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a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quarterly and semi-annual basis to safeguard financial integrity of </w:t>
                  </w:r>
                  <w:r w:rsidR="00B34C7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the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system and uphold adherence to established processes.</w:t>
                  </w:r>
                </w:p>
                <w:p w14:paraId="1B541588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Significantly increased reporting efficiency to track spend, contractor extension, timesheets, payments, and notably contractor conversions.</w:t>
                  </w:r>
                </w:p>
                <w:p w14:paraId="03CAB450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Worked with Fieldglass Account Management team to understand their Roadmap with respect to upcoming changes and evaluated the same with internal stakeholders.</w:t>
                  </w:r>
                </w:p>
                <w:p w14:paraId="1274137E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6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Maintain documentation for the current process and track change requests.</w:t>
                  </w:r>
                </w:p>
                <w:p w14:paraId="0A1C859E" w14:textId="77777777" w:rsidR="000666CD" w:rsidRDefault="000666CD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033EC4C3" w14:textId="77777777" w:rsidR="000666CD" w:rsidRDefault="00000000">
                  <w:pPr>
                    <w:pStyle w:val="p"/>
                    <w:spacing w:line="260" w:lineRule="atLeast"/>
                    <w:ind w:left="360"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Vendor Management</w:t>
                  </w:r>
                </w:p>
                <w:p w14:paraId="1A0F0F76" w14:textId="302439A7" w:rsidR="000666CD" w:rsidRDefault="00000000" w:rsidP="00B34C78">
                  <w:pPr>
                    <w:pStyle w:val="divdocumentulli"/>
                    <w:numPr>
                      <w:ilvl w:val="0"/>
                      <w:numId w:val="7"/>
                    </w:numPr>
                    <w:spacing w:before="120"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Excelled in Vendor Management by fostering healthy competition among </w:t>
                  </w:r>
                  <w:r w:rsidR="00B34C7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suppliers and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driving cost reduction.</w:t>
                  </w:r>
                </w:p>
                <w:p w14:paraId="4ED0D233" w14:textId="69F17B0F" w:rsidR="000666CD" w:rsidRDefault="00000000" w:rsidP="00B34C78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Crafted and executed </w:t>
                  </w:r>
                  <w:r w:rsidR="00B34C7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a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comprehensive talent acquisition strategy aligned with </w:t>
                  </w:r>
                  <w:r w:rsidR="00B34C7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the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organization's objectives and expansion plans.</w:t>
                  </w:r>
                </w:p>
                <w:p w14:paraId="3C1CBF13" w14:textId="700AE881" w:rsidR="000666CD" w:rsidRDefault="00000000" w:rsidP="00B34C78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Continuously assessed and enhanced recruitment process to ensure optimal efficiency, effectiveness, and positive candidate journey, often incorporating </w:t>
                  </w:r>
                  <w:r w:rsidR="00B34C7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the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adoption of cutting-edge technologies, tools, and industry best practices.</w:t>
                  </w:r>
                </w:p>
                <w:p w14:paraId="35DB1FDC" w14:textId="6D8698F1" w:rsidR="000666CD" w:rsidRDefault="00000000" w:rsidP="00B34C78">
                  <w:pPr>
                    <w:pStyle w:val="divdocumentulli"/>
                    <w:numPr>
                      <w:ilvl w:val="0"/>
                      <w:numId w:val="7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Collaborated closely with hiring managers to define precise job requirements, meticulously reviewed applicant resumes, conducted interviews (or provided oversight for </w:t>
                  </w:r>
                  <w:r w:rsidR="00B34C7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the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interview process), and made ultimate hiring determinations.</w:t>
                  </w:r>
                </w:p>
                <w:p w14:paraId="3261FA3D" w14:textId="22842B68" w:rsidR="000666CD" w:rsidRDefault="00000000">
                  <w:pPr>
                    <w:pStyle w:val="divdocumentright-boxsinglecolumn"/>
                    <w:spacing w:before="200"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proofErr w:type="spellStart"/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Technosoft</w:t>
                  </w:r>
                  <w:proofErr w:type="spellEnd"/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Corporation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IT Recruiter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br/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Chennai</w:t>
                  </w:r>
                  <w:r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 • 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11/2005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07/2006</w:t>
                  </w:r>
                  <w:r>
                    <w:rPr>
                      <w:rStyle w:val="divdocumentsinglecolumnpaddedlin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73C9BC4A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8"/>
                    </w:numPr>
                    <w:spacing w:before="120"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Conducted phone interviews to assess applicants' relevant knowledge, skills, experience, and aptitudes. </w:t>
                  </w:r>
                </w:p>
                <w:p w14:paraId="1D4963B0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Collaborated with internal teams to continuously improve recruitment processes and execute as efficiently as possible. </w:t>
                  </w:r>
                </w:p>
                <w:p w14:paraId="238213B5" w14:textId="5FA64DF5" w:rsidR="000666CD" w:rsidRDefault="00000000" w:rsidP="00B34C78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Sourced and selected applicants for technical positions within </w:t>
                  </w:r>
                  <w:r w:rsidR="00B34C78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the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company. </w:t>
                  </w:r>
                </w:p>
                <w:p w14:paraId="503AC625" w14:textId="77777777" w:rsidR="000666CD" w:rsidRDefault="00000000" w:rsidP="00B34C78">
                  <w:pPr>
                    <w:pStyle w:val="divdocumentulli"/>
                    <w:numPr>
                      <w:ilvl w:val="0"/>
                      <w:numId w:val="8"/>
                    </w:numPr>
                    <w:spacing w:line="260" w:lineRule="atLeast"/>
                    <w:ind w:left="600" w:right="360" w:hanging="232"/>
                    <w:jc w:val="both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Interviewed candidates using different interview methods and approaches </w:t>
                  </w:r>
                </w:p>
              </w:tc>
            </w:tr>
          </w:tbl>
          <w:p w14:paraId="462F18D0" w14:textId="77777777" w:rsidR="000666CD" w:rsidRDefault="000666CD"/>
        </w:tc>
      </w:tr>
    </w:tbl>
    <w:p w14:paraId="4BF9D989" w14:textId="77777777" w:rsidR="000666CD" w:rsidRDefault="00000000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0666CD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1" w:fontKey="{65FD925E-8B37-4B58-99D3-7F2F48E97AC0}"/>
    <w:embedBold r:id="rId2" w:fontKey="{832B1576-5D55-489F-99DA-0DF460F318AF}"/>
    <w:embedItalic r:id="rId3" w:fontKey="{40589161-395E-44BB-8D88-236BC886CC5C}"/>
    <w:embedBoldItalic r:id="rId4" w:fontKey="{DC97C0CF-F8AB-4FD5-8B86-16604721060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  <w:embedRegular r:id="rId5" w:fontKey="{0E467077-5D5F-4014-B659-E192ECC83264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C121F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749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048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04E4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8491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D40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42E1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242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4C15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716E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5A9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562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5877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7A0A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200B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083E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84A9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369E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6BCA9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2C9D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720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3CFF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67C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6832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A8F5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CC12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6E32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F94E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F05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DA94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F033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32CD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685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5ECB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A04B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A49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EE62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7A3C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84C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CB9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4ACE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F26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70D3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ADB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5E1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3620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EE9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C4D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6E2D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322D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6E40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304A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DE04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2869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6903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A48F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4CC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FC7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DEDF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388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5046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9C7D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DC2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03C4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767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348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10F1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D686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B06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669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C64D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184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32247115">
    <w:abstractNumId w:val="0"/>
  </w:num>
  <w:num w:numId="2" w16cid:durableId="1144855271">
    <w:abstractNumId w:val="1"/>
  </w:num>
  <w:num w:numId="3" w16cid:durableId="1398166974">
    <w:abstractNumId w:val="2"/>
  </w:num>
  <w:num w:numId="4" w16cid:durableId="1190022419">
    <w:abstractNumId w:val="3"/>
  </w:num>
  <w:num w:numId="5" w16cid:durableId="1011299035">
    <w:abstractNumId w:val="4"/>
  </w:num>
  <w:num w:numId="6" w16cid:durableId="8065997">
    <w:abstractNumId w:val="5"/>
  </w:num>
  <w:num w:numId="7" w16cid:durableId="1848055730">
    <w:abstractNumId w:val="6"/>
  </w:num>
  <w:num w:numId="8" w16cid:durableId="16549921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6CD"/>
    <w:rsid w:val="000666CD"/>
    <w:rsid w:val="007D111C"/>
    <w:rsid w:val="00B34C78"/>
    <w:rsid w:val="00BA43B8"/>
    <w:rsid w:val="00C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CC32"/>
  <w15:docId w15:val="{4DB7D658-D7EF-4561-952E-4D44EC38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4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paragraph" w:customStyle="1" w:styleId="adrssecondcelldiv">
    <w:name w:val="adrssecondcell_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hiltParaWrapper">
    <w:name w:val="hiltParaWrapper"/>
    <w:basedOn w:val="Normal"/>
  </w:style>
  <w:style w:type="paragraph" w:customStyle="1" w:styleId="divdocumentskill-secdivparagraph">
    <w:name w:val="div_document_skill-sec_div_paragraph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ivdocumentsectionheading">
    <w:name w:val="div_document_section_heading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ivdocumentsinglecolumnpaddedlineParagraph">
    <w:name w:val="div_document_singlecolumn_paddedline Paragraph"/>
    <w:basedOn w:val="Normal"/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p">
    <w:name w:val="p"/>
    <w:basedOn w:val="Normal"/>
  </w:style>
  <w:style w:type="paragraph" w:customStyle="1" w:styleId="divdocumentright-boxParagraph">
    <w:name w:val="div_document_right-box Paragraph"/>
    <w:basedOn w:val="Normal"/>
    <w:pPr>
      <w:textAlignment w:val="center"/>
    </w:pPr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paragraph" w:customStyle="1" w:styleId="divdocumentright-boxsectionnth-child1">
    <w:name w:val="div_document_right-box &gt; section_nth-child(1)"/>
    <w:basedOn w:val="Normal"/>
  </w:style>
  <w:style w:type="character" w:customStyle="1" w:styleId="txtItl">
    <w:name w:val="txtItl"/>
    <w:basedOn w:val="DefaultParagraphFont"/>
    <w:rPr>
      <w:i/>
      <w:iCs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paragraph">
    <w:name w:val="div_document_div_paragraph"/>
    <w:basedOn w:val="Normal"/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  <w:textAlignment w:val="top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Santosh Yalamarthy</vt:lpstr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Santosh Yalamarthy</dc:title>
  <cp:lastModifiedBy>Santosh Yalamarthy</cp:lastModifiedBy>
  <cp:revision>3</cp:revision>
  <dcterms:created xsi:type="dcterms:W3CDTF">2023-09-05T12:38:00Z</dcterms:created>
  <dcterms:modified xsi:type="dcterms:W3CDTF">2023-10-04T05:46:00Z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98b7ba90-5304-413c-ac0e-3fdccbff5c8f</vt:lpwstr>
  </property>
  <property fmtid="{D5CDD505-2E9C-101B-9397-08002B2CF9AE}" pid="3" name="x1ye=0">
    <vt:lpwstr>4EAAAB+LCAAAAAAABAAVm8WO41AURD/ICzMtzczsnZkZ46+fnlVLUSvKu+9W1akASgg4j0ICRBMUhTM0irIkKgqsQOA8BYsYcJQUq5QGC4UgWZOo1ZyNTetZSKuOv4gSbIHJyD+TmrqoJyfpQ9Vrt7yFqtebuNSkqy+m6mF5j5U+7UrpkCiZOOKuPengjs0Yb9K1gPxUUUa6DkVjwlUAJDuLQzoxDCTXdO/auaixsOSGSVdphouxcPsdBC7kDLX</vt:lpwstr>
  </property>
  <property fmtid="{D5CDD505-2E9C-101B-9397-08002B2CF9AE}" pid="4" name="x1ye=1">
    <vt:lpwstr>/dO46zcCwdXgCJlThgvl0ixtwZCQCk4NiKHtwsgM4YvPzVfWyMft06x6Egonsqya0/JYTULg0jNCt6Rzgtm+muKXAnLnCYbjP1PROZu7x6XW3nY1l1BWhxOfXP+V+vgSS1r79iYnxs7r9BjkEw8tZRgge61vDk/QQkDP4XUF5hlk9o/o7yd+lrWkRfyph/DK5pCMARZyn5IHWzkusPrkgTdlymOtuDPxDc1twGRkPf0d1i2p7S3SloGmd31e1a3</vt:lpwstr>
  </property>
  <property fmtid="{D5CDD505-2E9C-101B-9397-08002B2CF9AE}" pid="5" name="x1ye=10">
    <vt:lpwstr>c1PuZUa7UwUXlJKO/c21UUwDjWRLve27hB1wUV6mYBsFCYTvJi6CL75ZxiwhoOwuuv9RVQlaQM74KSxUxVT5R6CRT9Z+S42EwiyVXPTRLy9pNM9o6DRmPUEKq7Lz4nTdCY/Msprj+oUFsqVyhsnYCJLrqU/S9HBNNfKfHAJ45P9B9D/3SHvcOkHRh61Iyd4JlwH0pkMKbF78aS65TEFHJD/XkRzS48Q9L944QZm97F8aoKImDv7N2ieWePMcGTO</vt:lpwstr>
  </property>
  <property fmtid="{D5CDD505-2E9C-101B-9397-08002B2CF9AE}" pid="6" name="x1ye=11">
    <vt:lpwstr>xDAr/nqdnxCwFhCgxgKwgg42A5FeOkWP0ykNd7gnYfXX74EBAOjdPCbz347CuVXia68anF1u1o9c6QqttxLJya0GvNRpQM3NRMvFaEf8hoH4NYYabekzmZVkbvcVXxrWJMmpuLw+AaiM76vVGOR6sPWwKWiy7QyBungw0hfUZo9X9sy65b8wYWSz48fXVpyxRLSX9vF0h8YxA1rCAYILpdBTHrjLi6utlJgtIRr1/s2bHWDdXdVXwLSomG2lyy1</vt:lpwstr>
  </property>
  <property fmtid="{D5CDD505-2E9C-101B-9397-08002B2CF9AE}" pid="7" name="x1ye=12">
    <vt:lpwstr>VRIURyzp6OnuA3MS5UZ74VyP5DhCa1c+1yk1h0i9ec9aX2h4kAdH3gWyiE956XkuH/0RSXpkS6Q892d67JEBJY96gOVvnoWA+ssdi2cdSbGPFJQv9Lc7BB6pTdxMkz8CgaD1CX+JptmxtNq085+5O2DwxhiiyDj8RWg9+jCzx+SGu3EOUzpnHWVHIEkrOLC83T/eM3++q0RKPJ/kCnTTM9hb5NDIHt5PeKwqqfv1H2MQw8azdxYiM0eT6C5camg</vt:lpwstr>
  </property>
  <property fmtid="{D5CDD505-2E9C-101B-9397-08002B2CF9AE}" pid="8" name="x1ye=13">
    <vt:lpwstr>C498T0jOH/rohHgtCmHy3NnSjXr8ulOI2kkhcN5iuiNuWH9C7wjrIwrDumcW6baw43VDxrLw+NR/voiMtzkQ3ELYLom3Zl4+gdAhVfmeQWwZrr1wTXes4zzsGpkx7mq4v0ZAjSVQ4CLCodd3J7IpkMlDILUkOiPzfBUvj4am49GhExQcUSyYBVaz9Qsjkmgci3Hdo6pdcA+8OFexqsipzcdsK/VlzV/5lxfzacShUoK/ClsHlrOb5PiUU/IiZjX</vt:lpwstr>
  </property>
  <property fmtid="{D5CDD505-2E9C-101B-9397-08002B2CF9AE}" pid="9" name="x1ye=14">
    <vt:lpwstr>U1wuZUl1Afk/1qIPbVGZ/DXAmgpr5CHUCFfoZXaGZQjmLWfKqPm8d5hVJrgMTNV95duckUMFNxijzdGOh7cMOzP44NBhE58HbQ5dw+THBgRp44DfC+ySYKz0NVyCpZzx3lVlp6M0x2Cai6/koTtNXbcs8segoFBMyWqcMEuhWxz+7kQlxkOmc6rYoxCGgLLytwJpRLHHfKCKz58FCcyeH0C6BsEGfOQSJ12zPN4eMXNiDcI66IQJ8cu/eol+Uw+</vt:lpwstr>
  </property>
  <property fmtid="{D5CDD505-2E9C-101B-9397-08002B2CF9AE}" pid="10" name="x1ye=15">
    <vt:lpwstr>g17Zg9/Sv1xvf3xXaWnJS7AFbolwthS2HY9KXTYNi2F5h6WKLPl7eoM/SN32O8cVzvfMC2BE8krGIDI2HdGQG5sA9rCDHn1Vx12cMC9PKwHOduj/KST08SgYXpr3CjCDyzjCXa1NvDHtSi4SrOfmcdf5juLmynwVs0z5M1/JIHHD0a5t8lygCuqHZsu8FzX5ySzRdqAv7T6uyWbcdkKIIUfGKO+zeiLb2aRkvMbnj44Jqif+30BkotSmps+dZE8</vt:lpwstr>
  </property>
  <property fmtid="{D5CDD505-2E9C-101B-9397-08002B2CF9AE}" pid="11" name="x1ye=16">
    <vt:lpwstr>ll7+uJqWISPXE5s/BjIzHxjppl35HPzlKpBj8F2R9aZVpeUTIVZ6218x2Qx+/KOnd2KyfuuaeXbxhm/uI36GUeQT3/GeTOSGvkO4YjBvRFhsPupO+W/dQoyc/9DdgsXI8aanyOfk+6YkbBEsq2GS9uZj6fWScgehsRB7VnEdZsUDeqOGID+TZGErmZQrHeKrCE6NpOW+zMjQ4r0z9PlC62YLE12M4Ft+ab94myy1l1emD4Iepc8FBH00gBCgAC3</vt:lpwstr>
  </property>
  <property fmtid="{D5CDD505-2E9C-101B-9397-08002B2CF9AE}" pid="12" name="x1ye=17">
    <vt:lpwstr>dbWpzVhTaoyVoTqdq8DIQ+ivQJlOCvkDj94dOJSN+q8PuFrS8G6t36BfjG72zXgmFEsb1YSz3GDRMIQO+ObV/d3Z6E+2qbvGEwleVr3EgdH/i2dSyv9FTSy9p/Ps0b7U0FTsP6PbHhq8wWVExzvpnBtJBbHFb2+FU4K9Gie1pgv2DKuxa6v5+b0F+MiqJmsd5VQZutonNk8v15LgfnUsdEwEgytgBw3IX+bGCz5U6i/PwK/44Mmw8IS2t04BPPO</vt:lpwstr>
  </property>
  <property fmtid="{D5CDD505-2E9C-101B-9397-08002B2CF9AE}" pid="13" name="x1ye=18">
    <vt:lpwstr>UBtXR8kq9mOw2Rm24wXvSG2tGrHFmVnLBx91waOPb1tHlL9cltfow3n5lnlMmtv8xgeh1We80NOMbXS1bcr4vfrOtMVQ0qdvpNFgpBH7cDp0BbSSKlZxOjlMFgflHcUYVRQJSBWB64mSeETq0L7zBuoLSyqoxjOgp+1e6MEqbhOlaYpqP+hX65D1Z5lcdGkLQxuxggEJjyVI4cDAcXw01mPYX/GbX5IbGnYyGowegfH2BOP7Kfi0O0EO09iEtej</vt:lpwstr>
  </property>
  <property fmtid="{D5CDD505-2E9C-101B-9397-08002B2CF9AE}" pid="14" name="x1ye=19">
    <vt:lpwstr>PSHfsx3j8r7jwpaSNKh4hsvLTIHYzS3bjNMQ5QX2T+qZOpmrhoNmc7/7M6GJuGjlEncCCz9td2PXOLrGTmZ943ybUIa7K5okfvMUKnzcwfKRNLrkWyYvP6aMiA5LXNdgZVnjx23OJkZuK3/pWQFYBj2NUE9tJ9d81kgObgqIfRbBTzeHm5zNOj1RJsL7Xuon6trNfKPc/mBmmNTD7NYkICyggJdYr2LhW+5ow9U537PiqA3pNXwLkgYO6WwMQbX</vt:lpwstr>
  </property>
  <property fmtid="{D5CDD505-2E9C-101B-9397-08002B2CF9AE}" pid="15" name="x1ye=2">
    <vt:lpwstr>QFWiltp6qhiSDHyXnNWyOD4o5TyBNQYFQ8XLV5GnxSmJ3nkjItIWOCYjB5msA7O/yoIGirf/TXQzi38ouxi5MMpI7Vpo1a4aA2pTydI49vqBzmwOZP0StvKW7Znt3D/LxX+L3s6dS5qnOd92BpQm3y1Tp8Ei0VXg2glTE0L0nW4jVHblnXF7ZDmB0U24vo5miIiZ65i4+uUeOikl1Uoxch8Mu8K8IhW1ba/ViBk72EVLnghDczSIorOZjxLUPVN</vt:lpwstr>
  </property>
  <property fmtid="{D5CDD505-2E9C-101B-9397-08002B2CF9AE}" pid="16" name="x1ye=20">
    <vt:lpwstr>6RxwuquDCDQkKtgJGMH6a7hIow1hZM+aJjS/wZ2n1mkEuJGiTYae0C7IWO5gymGzyO2W1AHk7xp/96qhX5LYgdr9STsDf+KonEuu7bUkFTwu2IxPcsiBoX0JRlPlpF2ftN5HOOzJU+fLDbLkQe1Cyd7xt6kWn81R7iQYPOCkP86nOmLO0EmVhjzL38rIroYp1Mvq6L5actk/RdCdPKKRxF8TRuV+QUSvroYfC7XAu2GW2Wca7ZDinzUFEW9VUzT</vt:lpwstr>
  </property>
  <property fmtid="{D5CDD505-2E9C-101B-9397-08002B2CF9AE}" pid="17" name="x1ye=21">
    <vt:lpwstr>UqjCut4jRW7/zfC69K6khdDXceULDO6gx5mT1jCvCOuCGkfoXE8VolElSwhZkXtPEIGfwZ77MVKQsRVLO2feUtioHYE6Ij44QbNgQMLCj7hUDn3NdJLLXWb2kwhiPgungtUDIwk+O9hM8SWbFfo5WUEkaBiWI6RM02Ag5Gb+a6RfU9Bc5/u0TO7aUQ9ai5Nj1gKWn9l74APv6NQnPzlG+NDRepmRdyjBaTDA6UEtv6vAKT2idCHkWf2ug9tevC4</vt:lpwstr>
  </property>
  <property fmtid="{D5CDD505-2E9C-101B-9397-08002B2CF9AE}" pid="18" name="x1ye=22">
    <vt:lpwstr>JvNVj/ZJ5EacOTg5x1TmzykABLUgPKGPDXV0ikrMi1TnNaK2FX8Yzb+KkK3n/TJFZ0IR+kv9FPczsYT6bkuSfLf8kiQwvR66fL9QICMYY505XwxGAdIuBQ0maNrTrC6i+2UMFC5FH+HfVh/3iRbAarHtZ1voj5s/922Kby83R+gRznS4W0YoW7wAmnZtgxYHWyq6KNAIezKGc0nZxt0J2Jjd+IVyQUOI0XinXvcfoV3JP4nQrL7+Qxg4ljo5YIP</vt:lpwstr>
  </property>
  <property fmtid="{D5CDD505-2E9C-101B-9397-08002B2CF9AE}" pid="19" name="x1ye=23">
    <vt:lpwstr>Uy4YW4laC4pnSO2P6T5/gpbLL7rtZDAiX8wemuB3rpnJ/whCDK49N9jf5GzDy3lon/o4VF3wLwo4inZ09GJwjbMImaGR3hu3ksPuU/ihFcMIQ1RSZ39rPStf818v1k5R086CSGv0ruAJXQxZee6Mid0fwyrLk/xWH65mAHJTahNfz4Apy8HgcCX6A85337v3Ww50K7Ej4peuw/OVQEIr8wPfcdwzeLpQmoELuXWO/9oYaoAOnG4tHKdKGGECc9/</vt:lpwstr>
  </property>
  <property fmtid="{D5CDD505-2E9C-101B-9397-08002B2CF9AE}" pid="20" name="x1ye=24">
    <vt:lpwstr>6EcNWq1o1lgJrHSm3ZW1iSZK5NoLxCSTqAr0Wee3hSAiRs0o8iVNVR/NU9wjg46UEpoS9Rj9zunRV9QZRoByGdMtRQ7TgTMus+2qcmr5GeUUfpoFoKLlB0pfhA/O2dIKZNMY4T1HRvmfIkkn1Gp3Y2FaiCfXdenZqwMkou5fjRztcaI3rI4ZvckBL+2WKCy14N20FT2FbQwqr1iPDZmyNmO2S5HQgR+WvlIFdqkW7abcxhvIlf5UzRwytfqIfAD</vt:lpwstr>
  </property>
  <property fmtid="{D5CDD505-2E9C-101B-9397-08002B2CF9AE}" pid="21" name="x1ye=25">
    <vt:lpwstr>qvOjVPoMjG8eog4XVboGY3anYIFPKflzy5g276ld4QNR/KFVl+dKKhl/7rKFv1/T5YX7aHx5CbEvHbYGhR2qbnydqqu+a1HEnWZAxRbj2OoKhoFnMzKO2yMjHvefHfAHhX/Vl/Dc7CLw/Ts70eOUFDub+WDLv+xtU8MOY5icV5bjUvKo4tRWg9chZNCtNOp6L2NLKep4Gib/hJEIy5hcUAOSA7XIJZveMWzzFR2uTLEKx62u3eSWKettPWa6AJY</vt:lpwstr>
  </property>
  <property fmtid="{D5CDD505-2E9C-101B-9397-08002B2CF9AE}" pid="22" name="x1ye=26">
    <vt:lpwstr>ZELLJHZuefy0gFEUa9XEhTuBG5E77XKH8Amrpi5q2MU37ZttTdtaFIGEwMbcgobXutMBLSNQfjD7Ba0v0hqXqmuu3zpBklz/L1Qbdm6k+6yt/jSdXdecFO3u7J7ZxANg6V5DqjEc7huqtrF9UcLVpKRWyaLJmOFVCksomRF6flzgr+QK4HbZSNYSy8lVyE1wWCWe0oVNFzyFbimHuvwKKPdfnrrThSGI9hp8rhQbYBavgPH/+CkQ902UEy/fV78</vt:lpwstr>
  </property>
  <property fmtid="{D5CDD505-2E9C-101B-9397-08002B2CF9AE}" pid="23" name="x1ye=27">
    <vt:lpwstr>W+H8C/yjrbY3wh3OiTQBEUKdZUx9SE91fNGmjAvKqHum+JX4fwWRghOp294wsz7Hc+nQAixWX/AlHZHtv8B2kCskxJtd0Sm71+iDm/hgmYJR2UUNG9QW41TPYFMC9xffZHBoQUHrt/N61gq25S85yFHIKdMeDQYSPTVXz22A0rpflnyZcvnfwNd/uyCun73Wd+owGQbSf003XIGVZxg9wQ3fFhFP0Hb/s6Yvxwep7hI7XcZBpu0m1/urhJmbCER</vt:lpwstr>
  </property>
  <property fmtid="{D5CDD505-2E9C-101B-9397-08002B2CF9AE}" pid="24" name="x1ye=28">
    <vt:lpwstr>19n1ybmcOItxHNi1RAMgdbsj6YV/v0Hx3LYqQwPs8stfQUX9xXkkR5+GJRhxI/iztDv+vpdxZfbqyqUSAE6kOt4IWWA+HOrUkRNb3h+0PU9fR85JTT+mlsqbEFg3YsRDzmfkBI0RTItAK7Xp5WdboMV4z8UYYLk/ULFqHcpoenBf5SYfwDI3+C/xMh6N/86VrlXUmS8c7eNO28HzvDb6UCjgL9V6H9y3zntdL+KO+gTOtY1Nfi35rKaHF04M7Ve</vt:lpwstr>
  </property>
  <property fmtid="{D5CDD505-2E9C-101B-9397-08002B2CF9AE}" pid="25" name="x1ye=29">
    <vt:lpwstr>wCdAvW47OYnmE+XWAPHvfay4+0AdAIxNJ0eyXeBfOIPMv99LDAdBPfe8gpQ/E6MTGnyBSIqwr7Ac3lAZh7l9tKbj7NlYoLepv48Vwc5NLpCfDWk9UnKZ0edzWIW3jjjRn/6vojrVsvY5lCSHdsJ++hjLG3CkwIJ5UZ2S1v6Kuat0MrqxzIxxseJwfGcb7O6LuyOsH9um5sdcWc0U8mQlfiwctBjYfN3HbdKKveRznD0jLsURgDZzUOVEX/iW9Hm</vt:lpwstr>
  </property>
  <property fmtid="{D5CDD505-2E9C-101B-9397-08002B2CF9AE}" pid="26" name="x1ye=3">
    <vt:lpwstr>3cLeZ2v86ctNeX/oGrlDnk8bSyY2GPr2xLhnLY/3aFdxIXMEYe3s+irT4I5D918p9U6VT/YynZRap2QgSEvklTtXpKTFZQ5Af0zoK2PP5EIlMPX3uGAk1tSwu2OzD5QPuQ68Wl6WyiUq2oNKUDgRJPs4uL7odmOsBnUL7zIBFuat3Tx5uhedZiGle7JoLYS2sPMggJwY0XOGvC4uhDEWkKioihSSCoGoZ+LMqFtwU6DeoB6AdhhIxNDW5+MuC2p</vt:lpwstr>
  </property>
  <property fmtid="{D5CDD505-2E9C-101B-9397-08002B2CF9AE}" pid="27" name="x1ye=30">
    <vt:lpwstr>F6hEpMUknKMeQqepZXTZrZc7Y6J155FP/2aH1I4sUv5rPMShdLfkqIcucaoaEz0zluUDuM8pHCuHMBdr4+al8Gz/5WyD/eZwS3cunM3KuTxkaJBowDoK+ZM0g6AuW/ZgYz1V80wlIhq6zhKq5bk71/KhS74eHlxVXHoUoHHm1BYESbV9OmXFdRLsj+qk/2DURaJR/pHpCkK4z+Oe90sQO9JU/Ytq4/K+/DhSUhyX/OvGPXs7770SF2gmHWPNyWq</vt:lpwstr>
  </property>
  <property fmtid="{D5CDD505-2E9C-101B-9397-08002B2CF9AE}" pid="28" name="x1ye=31">
    <vt:lpwstr>2obW0J/NhijN38KpxVGv2VKypAo00MjdRbp8nXy8QmjlicWhcDKbLQXkeXMxZT9KLhaAODUENjzQAJBR9j+aA5YPhzbVE8UdX0+6UxBzDYK7+Nmf1bZQpoB+LiFen+Y4DjtZEjN/OiUJ/sozARIQ5wmt6/0CL2eadFg9pfm0q4WIvxzcgltPWDn1ZK5nGXQyA0mUphKsdxSzSezV0OJkFundPcPoOQKIXaV8Jl9baTlpWRwRwCR3xxclKxSK36R</vt:lpwstr>
  </property>
  <property fmtid="{D5CDD505-2E9C-101B-9397-08002B2CF9AE}" pid="29" name="x1ye=32">
    <vt:lpwstr>ofw4VeSk1xQt40d675kar7BwKn1nMwGUWk2+oeZQPoUxw5ICeloIHfrr4bhxWjJNM6T3J81CquhCabl0/xAb/Jv8MB3MFVziAQ+j464EKXP50tRt4ou/B9lM0P9r6G9GKlLzB8Y5xcN9kf9qa/ARaGKyYbNC11KawxdD4Z26dBj07Sbc7yaVkUl4EzZT0FCvQLGlWSD9TGBoPu22e7sBmtHFSP4rmMIgorLxs6/rotYTDuetRVXMeYfPJNbv/DW</vt:lpwstr>
  </property>
  <property fmtid="{D5CDD505-2E9C-101B-9397-08002B2CF9AE}" pid="30" name="x1ye=33">
    <vt:lpwstr>/uzTxtn1hATPw7+3om6WoJVwEK2Ik33hqz1nvq+LsyFyo5FfRHtr/nQk+0N3xi2//9IEqIagGLaKUhVbZJg3ix7pcgugtlfxDz5oRWEeuD6HhhxNA1tsUw7/q7n8hqYcXVKzvD5wEXkaxLI1GF2VE4HQGagvLuYO9FqCG9bRdnoYDVDNTFFNzeXHTO/U5MvjONUq7SDDpwEWcN2WSI8OQNxZr+70WgSmQYpSQCacmu00wmYmSaoczexaJ2nIMqu</vt:lpwstr>
  </property>
  <property fmtid="{D5CDD505-2E9C-101B-9397-08002B2CF9AE}" pid="31" name="x1ye=34">
    <vt:lpwstr>TN3RGVthDJmg+yYVzMO/7rICHQrNjpeMtnYfxEtxrnCWzUeE6qfWIVgjor9ZNqvabfzZb4gALplVuciHhWDgki/r6BgnYPXpCnDmZ1DadCvJldszhXSH7m4sm2L1PYotfhNbGYeB508aG19iwb3WU2mwgSDFsLx/h1xJJtoDFIYWfEE6zp8ko7k2ooB8aMrbld2rPG9BP4Zsec2/12UsL4NMD+/OOyL3D11m3RNI5UPbJhDzbrmXe5+N6VXgzyN</vt:lpwstr>
  </property>
  <property fmtid="{D5CDD505-2E9C-101B-9397-08002B2CF9AE}" pid="32" name="x1ye=35">
    <vt:lpwstr>/cPn6Lp0fxh7k0gXMQp6of47U5JLn50BYvLqH0vxISc43Xzdy1/2mc1OQV4yAOC5imil6vNj/9bSWG3kXu37aWArbT9MpMI9VrfJrvBwd+IJq1Bg7jzB5vH4tZHiiRcnOrXz9+nOSe5sLf4vC1IcLmdQuy9KzgPaRcNL0IFmUnG6IM5jGR/hpVw3grg5Wmk/WvtVASrKOuSnuouHnt7bp/FF9wg0peeixH+YQPtu8SamEeojPgp4+CdCCq++Fzo</vt:lpwstr>
  </property>
  <property fmtid="{D5CDD505-2E9C-101B-9397-08002B2CF9AE}" pid="33" name="x1ye=36">
    <vt:lpwstr>uTC54SWKWbJt83b/B3r8Q1yJmiWkJjb6NN3vWmr89kcCbJ73f/D2t7JX2+UMDIg7JRB0nzOsdRNWK/OWwZUlGgG3FyOz+75pkzoM8czYz97TmIqWqLp+GEhES0+0/VLBDuWdykHbVMy9xfYeu+NZzLktJTwQtXjH9d+eISa8/PlOwZt6nUVneIkcrtWS1aJfAEmsjsVYTb+LJ+3UYRdwhE6ii+XINPmiytLTqi1PsXD4LtFSOPAYlGJrSPIolfh</vt:lpwstr>
  </property>
  <property fmtid="{D5CDD505-2E9C-101B-9397-08002B2CF9AE}" pid="34" name="x1ye=37">
    <vt:lpwstr>FbCzTDe2rbqRsJ3XXSS5/VsMl8/tSWNs+XKK3V20JB+ORPajBrvW9iEkE4s//8OUCjPPRtg67PUwp70czYbwU9crOKOg9MatUs23Qq6Lxn4CQQSzqUrNLjREtgDW0SgtJNBpISe1VSVmw5CJ7XagsIcyfv5BHbCSXkt9ZUKWSVjlMxjaIW+L9B0wI5gJefyD0DnTIPOyhngJ1ZM2UEETJHv5FZEMVymcCv2L5ua91j6f/m72d7isuY104al1cWX</vt:lpwstr>
  </property>
  <property fmtid="{D5CDD505-2E9C-101B-9397-08002B2CF9AE}" pid="35" name="x1ye=38">
    <vt:lpwstr>j1e7yurAx1ciAswMZ6XAc07UMU4VHLWtMoX8IpJGrKuT1A/KZMFmStd0ynL2O6/cNVDBfO4Rhw5MWlB+nL0T2Ungu7saknwZskSY38UrNmLP6ziltWa/fRqk+LpYQD8Wl3hvqt430dBGjbq0aQk+SdJKioODl1VQmbH6YGdzaOkMLjMnO/jv0u02Q69bBtKCWkxg+ncP2ujNbDjUiRcIkFDZRibkzRw1/UzzBE/JLxR44bEEmQtfB16zgd3cevd</vt:lpwstr>
  </property>
  <property fmtid="{D5CDD505-2E9C-101B-9397-08002B2CF9AE}" pid="36" name="x1ye=39">
    <vt:lpwstr>9DkT49Tpt4zGdIjri4vjYesosh9EirPlCmLjhG6nH6JRUxWTIcZPM4TuX3Js8dli73JvzxxwmiAL3wRKoAs+iq0ieUZHL/qbC1whs0L07PUPXCacB1effXl/HxEuC52aeEqDSzP72qhLrcXj7Y5ZaTs7ws5WdK17D35k7q8EZQQNaZ60X8s0a5XiXg0uec8RBBr8BmHu2qSzr6xSuiYKZp4CLtSJF5bShxlHPwSuiLIDsRoiIgV2Z22mxehQy43</vt:lpwstr>
  </property>
  <property fmtid="{D5CDD505-2E9C-101B-9397-08002B2CF9AE}" pid="37" name="x1ye=4">
    <vt:lpwstr>qtFlfotqwpRo2uTbKj3RG19eEO84V2a9zS1jMb6n7A4ua3ffBmGLsXIbKkJA+PZvuhZaUMmeKdnbPfat4gY/x/4EW98QDPSECs3ik71wrtUj18qaL1LWqjiQFqIvr7Jlt+3xAGNlZAAg1a929qS0YG31RHOk/VKzdPTX0Sa9pJpcCUexIXOJJczZL0ZCk2+w6Ue2KFdlKNVsxGXoB8eMWdLpOQ8gpV3Uh37vp+f3/GltcykYAIpx508vN2ek/TT</vt:lpwstr>
  </property>
  <property fmtid="{D5CDD505-2E9C-101B-9397-08002B2CF9AE}" pid="38" name="x1ye=40">
    <vt:lpwstr>DpPqt6QiEkO1oymUP1Y65uaZoVH76waSpRTeMG7P99cbIURQtQlYWHyYaVw8KAFFu1Lwa7qnWtNhHm0GSopI6hPsSoXmfga8A5pSbU9u8qnrhAWUgEpcqeOnm2kkZEsMC9Vi6bw+DNtBleggH1qsdIuLJnvf7RNmpEdDm9k9aMMokFhnAA0ekCmAeOnLVviozOmIhIqn1Ak6Nc3fgldlHdVKRzPQd1XkuYdoCyuqZCoa2Fu5RRtb9agnnPmWSLl</vt:lpwstr>
  </property>
  <property fmtid="{D5CDD505-2E9C-101B-9397-08002B2CF9AE}" pid="39" name="x1ye=41">
    <vt:lpwstr>BZ535Gvqntw4uelbjUf5C3zYVo3OkP9+qtJGDyKoSTxDQDyKFmJSqr2b/7jOHWtnuritp6PwhNXhqRN26aVM26WTQ8PqXqJRpgAFoMKNn8LNs9+Vf733w7yZOJMvBIHU05FQWNPq4sam67fdNt/DXyG8L1AG4D1/JRKgFkT0mcyUvFh6oPe7dMeaA/V1FBt4kBbLIW/J2Nf48LVhR7e7EUy/L11WFb/OOshJZK950yLg/6850YCV/OYC6KPxMDZ</vt:lpwstr>
  </property>
  <property fmtid="{D5CDD505-2E9C-101B-9397-08002B2CF9AE}" pid="40" name="x1ye=42">
    <vt:lpwstr>Tr2HaImeLIMrsy1XPBdq4p99vwCoxrIBO+FUZYzFJfY7AwQPIRX+nTow4riMAlv+WyyXi2rXfCpK6JyQ4ZBihP73Z1ZGJttYEzYGEuMU3ZB6sCtLOYsm3i+o5f3/EUQKQTySsENp0qJLXr98J9moKPGejFA8uKmQZCeAOkSu839TRiGHzyl541/EeCVF3RQpQCjcD+dcnLoBv7GI4fvpz165o8hixXAC0/MyEMrKHG5fqAIuG5+J59iV3z/GAhw</vt:lpwstr>
  </property>
  <property fmtid="{D5CDD505-2E9C-101B-9397-08002B2CF9AE}" pid="41" name="x1ye=43">
    <vt:lpwstr>MRjpKb9KO5bgqdcl+oBfpWApuOrFKrxiwaVE4zzgT5UYII2RB0wJaGWNoE1qtPGxw+HyHtg6JZhAKo9hVxWD7fbcj808e9fDzs2VdRts+c4EChIeGdTVm1AXiD7IUzgLS5Crw6LW/DJaZCpRzmSzpG9+Noy1+uBeTpreSTTIEwqDcjgbMdZho+mcObgLHoTRyhjVSjzVy2x8e8vi7q1xYvfz6HTUUEyHfK6t/3SjVgtQ+DtmXmYPJW1GmM/0hPo</vt:lpwstr>
  </property>
  <property fmtid="{D5CDD505-2E9C-101B-9397-08002B2CF9AE}" pid="42" name="x1ye=44">
    <vt:lpwstr>BUm8cEsIPBEj8e+o/IGbew9GZnALa3H0nOSZWFdYhrjGfpRl3pT4ox3ztsXt7RGF4zJu7QSyrwu3H9qG2ls+R8Es6QlJ/z8FuH6IsXbSj6zDjTtgK5C6nwkr8C/QdL6fmd58ety8rD4yB0HY3595wNxH/34RrjmLUjPGfR/SqXkV/B7mCLd/3XMoDNqhMWbakBNslWWSb/aIoOd3BVOXz4vibaN4R1GZo5zmA4xyQPDi2gO8pcdKm5wxMQa/739</vt:lpwstr>
  </property>
  <property fmtid="{D5CDD505-2E9C-101B-9397-08002B2CF9AE}" pid="43" name="x1ye=45">
    <vt:lpwstr>3z7GunY5moQ3tJK+LuqFx7OL8p4sNSeGvHq/k0pvHt2eXJ66PpXjzNhydS6+nUyfpVbK+HM7X5R5kREDScrDK6mKNXrZzYjDFCHCYwXD0IYi+s/wKws4uVONlIQuHy9v9DZ6kK6Rd7SEXA4oeq31zPCo5WTGshto5NYpv93Ro94fvSjDZdxwPzK9/XDE802QjUxHTufYTian05D3krd50UfKJ47sobg1swe6Ej8Tg+mCIfAblpR0M7GdQMby6ZL</vt:lpwstr>
  </property>
  <property fmtid="{D5CDD505-2E9C-101B-9397-08002B2CF9AE}" pid="44" name="x1ye=46">
    <vt:lpwstr>B+Fn4UCGkcjrlLaVag6YDoNfHPhF9rtHZn2sbtVJyMDYLmtx3vwAAL4SFfUWvLiEMB7nG97/0cgwwTipHiTxtUFW8skgWIvR6T2OY+wx2NH2rmO+ob4qJXDpCWaYhFakOJaYuKrZ1KcFPfNAHutC6JvLj+ybDt0ekRJKX8KwA2W7/x5m5gofkOPh/sU82ZmttAaCmQuc6fGhStKAJW3hnQpsgfHi0P8asS16dY4mvmBfldUHK+cAVs+8aC559v+</vt:lpwstr>
  </property>
  <property fmtid="{D5CDD505-2E9C-101B-9397-08002B2CF9AE}" pid="45" name="x1ye=47">
    <vt:lpwstr>M4D/7URlon9YLVhBnNYJjOy19+MyQx7YsOQvwm9CeUgbFN73D4C+CAhjHEVRl4b1/hMucjK858L+7lfsDX3YsSiGEoOrD8YwMGaFewPPCwDUu/RkT6b7AcDhNqe9Wdb1f4svPJuk8s704vW5cneDCrSv77DiQ8kBgyZoQC+I0gbd2dQ938EdGGFtFmcJa9DE9XjfhfnyAXoNcV9x4ndj9E+mDaU8YOF/ajaJZs94jdRF/RmCBcjlrK45nNK7BdT</vt:lpwstr>
  </property>
  <property fmtid="{D5CDD505-2E9C-101B-9397-08002B2CF9AE}" pid="46" name="x1ye=48">
    <vt:lpwstr>5HPM/pb0EdEDs9BCZsPl+B/d7JkPxazzN9aUvhtkHzLy4WAZkb8o6WAwKAhQIkKwxCh7qrIOXoE0KFgOsNDOQ+VTQI5R1svnx953gTG4Wee01NJGZx7WDajj5jFjssLOH8UrMP8bM+vTkwu+JcEK0lnep5ImbnQLe9CqO8kbPNNdxiMa7S6bzd8ftl9vPPtNq+qA4vZgKkxkIFiGXjJbU40Bn9PThk+PRDfJUsN9VhN43K3jaS9azkWrVVzJIJZ</vt:lpwstr>
  </property>
  <property fmtid="{D5CDD505-2E9C-101B-9397-08002B2CF9AE}" pid="47" name="x1ye=49">
    <vt:lpwstr>/bYkEL699QGllNgafQkk/nc/MlOdZneTm4qeZRcYpuOj3w4umjHfRPFX9pzgx5YdcDFZouWbW9DSXekhSwr8gpYIQ7nZ/arshGprQeyJqiT4tHUzE1C5Pm1Ma6FM2ML8iNW3MH/vkmD/prEhmindP1Z81GCYVeilb/4SrQAez7+H+K5swgfxyxdLOq4E/fqchRBl5q23SKCoECyPj++VPgrAHvq3JdtGwM3F+ki5at1N1/Ag+aHR+i6iCmTTCzZ</vt:lpwstr>
  </property>
  <property fmtid="{D5CDD505-2E9C-101B-9397-08002B2CF9AE}" pid="48" name="x1ye=5">
    <vt:lpwstr>njHCgXLYPJZLWbW63sremkN0sEi9sSsEMq5LK6otd7mbm44Fq+1Fohp28aVbJgQS8zg8N04N57XPNFFUleEI+PpDXlQy/GE80v2uli68Z+rG9Sm7GNmboVVE5bLTB1lwY5hhde2TuLAaUg+lyMi8AH5MsdqiGdfrvpqF4RGeRr6OYJb46Fs+W0+WphJfLjM8fgdfRRnVrSp7tJ5idt9GKqCmJdtSIHSLsD76d0Oix0Y3CmrgyiWXZSZqc7vfrag</vt:lpwstr>
  </property>
  <property fmtid="{D5CDD505-2E9C-101B-9397-08002B2CF9AE}" pid="49" name="x1ye=50">
    <vt:lpwstr>L2a3RkCyiMSaGcYXpIuDdrPo2ZBMtONHTsf3PpC1zAdcrE2III4Ufn9wqd+WaG4HGcU4BB+IfUJXvmVJ7GSxsWjnNI8y1+sUY1B8VVzXpsZwIJI1Euyawx8XrwQnq8YdopLcsWfEXwPjDbp59dJ3EqP3X2CEtEI6T0tHINv4CTYuTEwagWT50/fqpcPXfWyaCi2w2FUQcAlfzay3RYTxQIWVoezu9hwDBb9XfNKMli83fGapOgyrfHD4rol91JQ</vt:lpwstr>
  </property>
  <property fmtid="{D5CDD505-2E9C-101B-9397-08002B2CF9AE}" pid="50" name="x1ye=51">
    <vt:lpwstr>+lLS3ZrjLCRSNLeISfccBbfuiirPhtEDA4bFJS9Ufl7ZF38M9+t1BENMMz5crvFyTXjYJDVP0Mt8lC8NCt5pVuzJ+vhxjdb9FkgsrMyTMymbTxWGV/5jPeGGibvMVpTfhnoDppzc16b9qT/vFB1iYRT67CNQd8yhZ9KLVqDPipXc30kSl/8AqCkDw34CZjqzo6zxj1XmYAHBF3N1Fr2PuIMmm1q39PAUBaeVqjs4fUUDYBC4CdR9yi/OO2deoZI</vt:lpwstr>
  </property>
  <property fmtid="{D5CDD505-2E9C-101B-9397-08002B2CF9AE}" pid="51" name="x1ye=52">
    <vt:lpwstr>sBj9zW6i5trMcK30uQinRRgEAzazEhuTqOUR/KRbyK5bmp22BK7hXRRUrEWqnTpbh6k43wGvVjQ7m1rdQUYa6p4kuez+chPTfxFKvgQ2ULbUc9+KX84HZAIqO5Vp7wU+TrYRcXXEJAelCV+7SNmnPOJEGa8gskBXM40Hmhe31x68mIpR+HmHji8qIDWDW8AsqIYBrW4FR08pITn1iJn4YkqGsRrWb0MH5sHKL9dtkBQpe8fzKSpnY3Z6+RQlWFc</vt:lpwstr>
  </property>
  <property fmtid="{D5CDD505-2E9C-101B-9397-08002B2CF9AE}" pid="52" name="x1ye=53">
    <vt:lpwstr>0iCwh+tXkUeVuzfX/lIpS6QaqI7MHNFZ2jgcAmTAwGC3l1At3v5TfqXwh0tjet8WGeDI9k2EMEUSLSWjr8jQR1e0RuD1SD4CkNdeBCnWJXUws9wZfXsHqnASa3je5yLOVDFU4duJhKKZ/be2ICW8BFktVb2u8zZ2NUgKdNB9r+6GpBrBeHrLAql5rCbFsrp0LkygdsCTV/4bXwolEkrm5BB8fooA9s3LxF8sMVE7l0v+IgvsGJFtLaeB6U8V4v0</vt:lpwstr>
  </property>
  <property fmtid="{D5CDD505-2E9C-101B-9397-08002B2CF9AE}" pid="53" name="x1ye=54">
    <vt:lpwstr>btGWDN8RTPpAZ8iCJKKw21jXNsQUd9B+7bvIWatXi021Hf+3YyClLcqcY1baktoVuKh3HPPv4TSKTFnudS1eizEhXx162NVMtrDWj6ZnVTdr8aaVXvpxwhlSvN6Eb155sxUW97mabt1oJPsF9eZgbPioHZN5DxblIM05IbbtzdB4CXC/5Of97ylz1/5GQcb5yqgy951K06Gyv7OkPCSE/QebKXESpPZVUT0FMtd5g+2SSz3ZaL6XF11wzOOzA3M</vt:lpwstr>
  </property>
  <property fmtid="{D5CDD505-2E9C-101B-9397-08002B2CF9AE}" pid="54" name="x1ye=55">
    <vt:lpwstr>H6zhOmT3BJadgZxgcPTTy8zoXSV0UosVIKeF1tGzlsXBOzDwTUEb6Kfylb6ahDMr4csW6wYTUzFyBNecmxXFPrXgFttCgi/HP7IESjAXi3S2kpwQb2GFY3CKOBqgiseco64vlGCdqF+ooVGjebFAaoXi+kUvac+0v2xRHuAA+jltQQ8gwLb8weFNxQGf6mSjHT3GtPUuRwzG/IRidxNgPmv2dQr+6mMg34/UtjVq0rnY++ZuU+i/PvFrvMjFDZq</vt:lpwstr>
  </property>
  <property fmtid="{D5CDD505-2E9C-101B-9397-08002B2CF9AE}" pid="55" name="x1ye=56">
    <vt:lpwstr>+lAKJFTJZ/IDxfDzmUM3tzzuDRbRWCoSwUsTg4JuSD9hPkeNS8XdhK67V/H8fXH1JwMEFHyDAcb6FNlqjVQtPt1gA7deTC++kdJH1YbgTwmXf40vAlnQRQEdIlRFsFVSnIH4molrtpSQA1GcV3sJ5hnDw/r+9zrAR0IpmwTtDbe7D0M7FGxrUIANE1t1tol2BDmoCNPuFSkhN0VQqYjuyFPKp4kVPU07jVjuX0gn4n6T4jMh92RRW6UaMlQTGrG</vt:lpwstr>
  </property>
  <property fmtid="{D5CDD505-2E9C-101B-9397-08002B2CF9AE}" pid="56" name="x1ye=57">
    <vt:lpwstr>e4HF+s7mCiTvpUVSRV4fGLFR/5ma2ksQGnCmAifdbM8p7F6JTnP+/8lmytF2+3yVkwBX5XSWL8xh2zAK0Fb3UwBwQw0EtW6S9ZOFmonAp28Zkvn+AwKVz2iI+HiGCj9XHuXKbs5vlzeHZDW+0hGwRmVsdpYWT8d5e0Kn7zojRv50v9DbtawhFA1XCaNV9meUWbjQ2wfSOKsPkEghwlzKOLcRfWgjBv03a/sooSE7WlMZ8Uhi9g4/LaymUti6R00</vt:lpwstr>
  </property>
  <property fmtid="{D5CDD505-2E9C-101B-9397-08002B2CF9AE}" pid="57" name="x1ye=58">
    <vt:lpwstr>/woRlmlWuvXSp+53nBn7uMa7W9V9Yfhkn22m9HKQCffu5h2yEHEPMIAKe4j5b31ZcEhCscU1RC/0lR197zLcqfWirWL5kYvC5gRa8QN6kpmVdqvWjoLWMeK1h6IwXwTR9MzzGLY83uboYdt/b+7rNdtfRH4ooMTtboD4Vw2Zxo1T/o5EgGdua3tAyHIpkCkHutQczoSks1i2oHpVbgLbvqJJjw5N1Ozm8Tf3odH2CDZJ+F+ppESD3RdWaENes5B</vt:lpwstr>
  </property>
  <property fmtid="{D5CDD505-2E9C-101B-9397-08002B2CF9AE}" pid="58" name="x1ye=59">
    <vt:lpwstr>Ldm1fmWuePfCslqkysBHnSSrZH2VERXBKq9JQXB+mer6W+LTwhSLVszaNN8mMBNZJMX3QUWZczwmxjbRUoG+WePNz/gV7FzqAIf39Rr6qHXdEsYZDftUN5qLmXYlhui/jYF4KiDgKdj+fOfbd6Ju/9z33aU2PNFQTtLj9T3jqZiTJMmSkq3Z/Ohr4Ervy3O/ZZtfenKlnbBP2BRGG1a7iQ7uFPRmz8aHCFSRs/q0ba/Xc0gwHjUsmCMD77GPOCx</vt:lpwstr>
  </property>
  <property fmtid="{D5CDD505-2E9C-101B-9397-08002B2CF9AE}" pid="59" name="x1ye=6">
    <vt:lpwstr>X08UO7q8Npzdhd+JJ/NsUhDLPtm1HIemg8omp/qHXrbv0Owj5uVVQMfhQiD4hRL89kmqRDolPuM/2iqSB/cjlkQt3BKn5CViEF0g1v3Zry3qYkEI0kun8xEFiOzWZxG8acHD8KMjMotA3XCwyTQfLri5lfSBXg4NixNWpFjiqaehzBqmLnj48dVLTwLYzSb7UoOdoQA8wrtBL33wi4PWwGMSH3JOMdu1AkGJ6kzmYF+Icdf2uS0zCVub5aZTR9Y</vt:lpwstr>
  </property>
  <property fmtid="{D5CDD505-2E9C-101B-9397-08002B2CF9AE}" pid="60" name="x1ye=60">
    <vt:lpwstr>Li91CZS8JYV/++v84aIJNRxNvTpJz+f6tz+wu/0Q8mRfe7Zd2De3BpeG+qeQ118xCntJrlVMcGcQWt0dxbkaEGdN+ONSqb6Fisoj1ORZkAF9+xjJagrYAIB7YbBOtyCsOQ1S+wBu4yEsjfx76eBcaSVd8Rnh4n/F46m2TLTdP8h7quRmcWWn76FThahSbUkVmG+595X+6V1BjtH4lQ9aeNjvGBy7+LqBtcRDSkIzAILsLOODAGfAAsIcjBpuBFI</vt:lpwstr>
  </property>
  <property fmtid="{D5CDD505-2E9C-101B-9397-08002B2CF9AE}" pid="61" name="x1ye=61">
    <vt:lpwstr>qks0msd4G0ORzKVWYVN6acf+qnqFRKSITKbbm/Uv1zFKjIKmhS6QgZTjqWSuZRUZ6xG0n99pgzR+DA960Phjz4Npn08WG5+xAUbjA91i01x/Pkyp1hLojraw3jGM9Ce5POFVoO0GKNpI0ONxIElDkZ3Ntj8HFRFB1fGskJHLaVdgvYGsZioW+nBMewPzRTgeUJpktalSeWLfUQjOk09L8YDqql4vV7O91FTQ8ssFTOdToMI69edWfVAD+go6M2e</vt:lpwstr>
  </property>
  <property fmtid="{D5CDD505-2E9C-101B-9397-08002B2CF9AE}" pid="62" name="x1ye=62">
    <vt:lpwstr>Vloupbeje+/HaFV4bEBEy6kOFtcJkC4S+KZ120cyAC8nZr6uxOiXzphjXSCFTKWmoS5d5AlXBFnMA5IdQ2xjRhXkA37ZOseovWR+GPufPYCs6+py+LnRTNlVHOQppVONtEQNIyH7Fb0mPmL5x2jleMwe2in9NX1rYXiLIOhKoesOi92QVwf0mMStPzlwjyEBMOtGt8CEcJ2vdgbP24nTcvlDm/DSi/YZ0H3PbO60w3Eh9XLkX81M5//svRh87kL</vt:lpwstr>
  </property>
  <property fmtid="{D5CDD505-2E9C-101B-9397-08002B2CF9AE}" pid="63" name="x1ye=63">
    <vt:lpwstr>mrWD5gEseytzj21KkT/2giIHv+wdlb0wz/G0jieV0KoMcbsFojvTNYCIxWu58Vq1nag0y+GxMmV0U1tkdawSPYJ+G9EjcoLu78WXLevPkIIHAES+kPQwx9FzVlMQy6UepXPHnu2ntwog1AIZSsDtuiatC1v+QyTEWSL2//fZ8YibCwtW84Pw/irh+EB/HVBCfC3rdwJz3VQ78+dRkrYjF6YX9aVsE6cW15lmBe+8yML56/nRj8V5N7q3tw5gk7M</vt:lpwstr>
  </property>
  <property fmtid="{D5CDD505-2E9C-101B-9397-08002B2CF9AE}" pid="64" name="x1ye=64">
    <vt:lpwstr>60JH1Aln8Huy8QrKmzx2KiGbt0aBsd3ZFSy/dU2nWkUEFRDPeptHp1KLt6T65etXItN5Wg36/ALC+QlJE5R0+/484hkCXVHt6y7t2Egm7az/Wn3VvqZgsQRMfp+GZ3gcgKfAHbtFIBifMJsngB/o56dfLcbO6WkH9IrklAa+r1gs+qbodhjCYDs5OD7aDvgfFMdLRjaRNDDooAsESOPXAXzYOA7H39KPk4gJ56KmcfuXAyEUiyU4SrsUqAsXI1f</vt:lpwstr>
  </property>
  <property fmtid="{D5CDD505-2E9C-101B-9397-08002B2CF9AE}" pid="65" name="x1ye=65">
    <vt:lpwstr>T8ErjVU4gAD+efnssiD6NW7+cMubpG1kG3+rNhyqFGm/nJ9/6UyABKGP9qX+7i98fjee5gKDQAx1/agH70M4XpvqxCHWjnoNtEKud54mBoEY3tAl0d9DiSuRYv7o6J3d/RllkSAqNfwqvejchO7OapaU+LZXnJfQWkrIN+fJgnDF1dCCHanZoqXIjbC/y/7u3Qkj+A/RMoF3gQAAA</vt:lpwstr>
  </property>
  <property fmtid="{D5CDD505-2E9C-101B-9397-08002B2CF9AE}" pid="66" name="x1ye=7">
    <vt:lpwstr>Lawn10yNu1Xv+rXq8spXRDjxza6MpcK4KHmdpNLuWfwa11Da51B6lD8sJLwvxITlAtO3v5KrCfcH5hY2szgWrt16wNJIrkngra9+28bgNQdrD9DfhrDLgKdWezqy/ol3zn54/nj0I0wxO8m2du7BWT7OHUhakBYnNPb/ZCz01uB+BtPbMtwitDq3bjiYghFi+cPUxbZ9Zp+PpgUBpmOPAve+GYdeC/I0lSe+peIq1awU3n0MiQDIy9mD8gzqiQz</vt:lpwstr>
  </property>
  <property fmtid="{D5CDD505-2E9C-101B-9397-08002B2CF9AE}" pid="67" name="x1ye=8">
    <vt:lpwstr>+xn2SV8ejrbxV0pBoYuAiq5DELofILdWSldA++jWf4HRLZrTZNe1HLWwJbjfjheP2PWXaWfD/Ym8ranJA+tx/8svdp04T+xvX4T9Vw4/Z90OCuPquwNuq77pWJwn6EuiVpuA2PTv0keRMT9u9WsrkKfWqm7D11DyvyiWWnSex+WbTgoM/NH/RCR3PgUwD1YWzs2M/WIT43i0TOvotHS4z+B4JgTIGgFt5ojNZeHjRmzdkvpwLOjtRuYtTrvTNDs</vt:lpwstr>
  </property>
  <property fmtid="{D5CDD505-2E9C-101B-9397-08002B2CF9AE}" pid="68" name="x1ye=9">
    <vt:lpwstr>v8IgZYv8wdmSFYkPoXqiQjht+jAJPXRfBtQBemyqQhZ5mjorlEQsowlOow6U65U8Unq/r4MZnM+RXkitfMQbM413e3vT1rVpia6YXCguClp+68O1GE3PW5ipKLqKcCVCmsX+BZnpQof2IF0+B6uyaL5XoZ/+CKah2YS/pr4iw/rvszHJzRpq3PeleBWOstgv+MvnUvDlnNgI3vt8wR43SmASjtQDP2LqS/g72gVaQvUAw7mxtZEao1gdC0zmKV1</vt:lpwstr>
  </property>
  <property fmtid="{D5CDD505-2E9C-101B-9397-08002B2CF9AE}" pid="69" name="GrammarlyDocumentId">
    <vt:lpwstr>5d1a31e9a4ddcfa29153a595af52e056689da7617b8b8636c58a6e71ecf86d4a</vt:lpwstr>
  </property>
</Properties>
</file>