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5D15" w14:textId="4878DA38" w:rsidR="00626695" w:rsidRPr="004663DA" w:rsidRDefault="00827615" w:rsidP="00EF23DE">
      <w:pPr>
        <w:pStyle w:val="divnamedivemptyNameDiv"/>
        <w:pBdr>
          <w:top w:val="single" w:sz="8" w:space="0" w:color="000000"/>
        </w:pBdr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663DA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MAYURI NIMBALKAR</w:t>
      </w:r>
    </w:p>
    <w:p w14:paraId="70AFB4E9" w14:textId="01B0AFBB" w:rsidR="00626695" w:rsidRPr="004663DA" w:rsidRDefault="00626695" w:rsidP="00EF23DE">
      <w:pPr>
        <w:pStyle w:val="divdocumentdivlowerborder"/>
        <w:pBdr>
          <w:bottom w:val="single" w:sz="8" w:space="0" w:color="000000"/>
        </w:pBdr>
        <w:spacing w:line="20" w:lineRule="atLeast"/>
        <w:jc w:val="center"/>
        <w:rPr>
          <w:rFonts w:asciiTheme="minorHAnsi" w:hAnsiTheme="minorHAnsi" w:cstheme="minorHAnsi"/>
          <w:sz w:val="2"/>
          <w:szCs w:val="2"/>
        </w:rPr>
      </w:pPr>
    </w:p>
    <w:p w14:paraId="1FBC3706" w14:textId="77777777" w:rsidR="00626695" w:rsidRPr="004663DA" w:rsidRDefault="00626695" w:rsidP="00827615">
      <w:pPr>
        <w:pStyle w:val="divdocumentdivlowerthickborder"/>
        <w:pBdr>
          <w:bottom w:val="single" w:sz="24" w:space="0" w:color="000000"/>
        </w:pBdr>
        <w:spacing w:line="40" w:lineRule="exact"/>
        <w:rPr>
          <w:rFonts w:asciiTheme="minorHAnsi" w:hAnsiTheme="minorHAnsi" w:cstheme="minorHAnsi"/>
          <w:sz w:val="2"/>
          <w:szCs w:val="2"/>
        </w:rPr>
      </w:pPr>
    </w:p>
    <w:p w14:paraId="129795B5" w14:textId="77777777" w:rsidR="00626695" w:rsidRPr="004663DA" w:rsidRDefault="00626695" w:rsidP="00EF23DE">
      <w:pPr>
        <w:pStyle w:val="div"/>
        <w:spacing w:line="16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C5700E4" w14:textId="02E8BDAC" w:rsidR="00626695" w:rsidRPr="004663DA" w:rsidRDefault="00B92676" w:rsidP="00EF23DE">
      <w:pPr>
        <w:spacing w:line="260" w:lineRule="atLeast"/>
        <w:jc w:val="center"/>
        <w:textAlignment w:val="auto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 </w:t>
      </w:r>
      <w:r w:rsidR="00F849CE" w:rsidRPr="004663DA">
        <w:rPr>
          <w:rStyle w:val="span"/>
          <w:rFonts w:asciiTheme="minorHAnsi" w:hAnsiTheme="minorHAnsi" w:cstheme="minorHAnsi"/>
          <w:sz w:val="22"/>
          <w:szCs w:val="22"/>
        </w:rPr>
        <w:t>Mumbai, India</w:t>
      </w:r>
      <w:r w:rsidRPr="004663DA">
        <w:rPr>
          <w:rStyle w:val="sprtr"/>
          <w:rFonts w:ascii="Cambria Math" w:eastAsia="Cambria Math" w:hAnsi="Cambria Math" w:cs="Cambria Math"/>
        </w:rPr>
        <w:t>◆</w:t>
      </w:r>
      <w:r w:rsidRPr="004663DA">
        <w:rPr>
          <w:rStyle w:val="sprtr"/>
          <w:rFonts w:asciiTheme="minorHAnsi" w:hAnsiTheme="minorHAnsi" w:cstheme="minorHAnsi"/>
        </w:rPr>
        <w:t>    </w:t>
      </w:r>
      <w:r w:rsidRPr="004663DA">
        <w:rPr>
          <w:rStyle w:val="documentulli"/>
          <w:rFonts w:asciiTheme="minorHAnsi" w:hAnsiTheme="minorHAnsi" w:cstheme="minorHAnsi"/>
          <w:sz w:val="22"/>
          <w:szCs w:val="22"/>
        </w:rPr>
        <w:t> </w:t>
      </w:r>
      <w:r w:rsidRPr="004663DA">
        <w:rPr>
          <w:rStyle w:val="documenttxt-bold"/>
          <w:rFonts w:asciiTheme="minorHAnsi" w:hAnsiTheme="minorHAnsi" w:cstheme="minorHAnsi"/>
          <w:sz w:val="22"/>
          <w:szCs w:val="22"/>
        </w:rPr>
        <w:t>M: </w:t>
      </w:r>
      <w:r w:rsidR="004E46A0" w:rsidRPr="004663DA">
        <w:rPr>
          <w:rStyle w:val="sprtr"/>
          <w:rFonts w:asciiTheme="minorHAnsi" w:hAnsiTheme="minorHAnsi" w:cstheme="minorHAnsi"/>
        </w:rPr>
        <w:t>+91 9920676646</w:t>
      </w:r>
      <w:r w:rsidRPr="004663DA">
        <w:rPr>
          <w:rStyle w:val="sprtr"/>
          <w:rFonts w:asciiTheme="minorHAnsi" w:hAnsiTheme="minorHAnsi" w:cstheme="minorHAnsi"/>
        </w:rPr>
        <w:t> </w:t>
      </w:r>
      <w:r w:rsidRPr="004663DA">
        <w:rPr>
          <w:rStyle w:val="sprtr"/>
          <w:rFonts w:ascii="Cambria Math" w:eastAsia="Cambria Math" w:hAnsi="Cambria Math" w:cs="Cambria Math"/>
        </w:rPr>
        <w:t>◆</w:t>
      </w:r>
      <w:r w:rsidRPr="004663DA">
        <w:rPr>
          <w:rStyle w:val="sprtr"/>
          <w:rFonts w:asciiTheme="minorHAnsi" w:hAnsiTheme="minorHAnsi" w:cstheme="minorHAnsi"/>
        </w:rPr>
        <w:t>    </w:t>
      </w:r>
      <w:hyperlink r:id="rId8" w:history="1">
        <w:r w:rsidR="009A3432" w:rsidRPr="004663DA">
          <w:rPr>
            <w:rStyle w:val="Hyperlink"/>
            <w:rFonts w:asciiTheme="minorHAnsi" w:hAnsiTheme="minorHAnsi" w:cstheme="minorHAnsi"/>
            <w:sz w:val="22"/>
            <w:szCs w:val="22"/>
          </w:rPr>
          <w:t>mayurisn09@gmail.com</w:t>
        </w:r>
      </w:hyperlink>
    </w:p>
    <w:p w14:paraId="10CA1741" w14:textId="16AB683F" w:rsidR="00626695" w:rsidRPr="004663DA" w:rsidRDefault="00B92676" w:rsidP="00EF23DE">
      <w:pPr>
        <w:pStyle w:val="divdocumentdivheading"/>
        <w:tabs>
          <w:tab w:val="left" w:pos="3812"/>
          <w:tab w:val="left" w:pos="10900"/>
        </w:tabs>
        <w:spacing w:before="240" w:line="280" w:lineRule="atLeast"/>
        <w:jc w:val="both"/>
        <w:rPr>
          <w:rFonts w:asciiTheme="minorHAnsi" w:hAnsiTheme="minorHAnsi" w:cstheme="minorHAnsi"/>
          <w:smallCaps/>
        </w:rPr>
      </w:pP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  <w:r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Professional summary   </w:t>
      </w: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4590E61F" w14:textId="7DBBD576" w:rsidR="00E5744C" w:rsidRPr="004663DA" w:rsidRDefault="00E5744C" w:rsidP="00E5744C">
      <w:pPr>
        <w:pStyle w:val="BodyText"/>
        <w:spacing w:before="37"/>
        <w:ind w:left="139" w:right="128"/>
        <w:jc w:val="both"/>
        <w:rPr>
          <w:rFonts w:asciiTheme="minorHAnsi" w:eastAsia="Times New Roman" w:hAnsiTheme="minorHAnsi" w:cstheme="minorHAnsi"/>
        </w:rPr>
      </w:pPr>
      <w:r w:rsidRPr="004663DA">
        <w:rPr>
          <w:rFonts w:asciiTheme="minorHAnsi" w:eastAsia="Times New Roman" w:hAnsiTheme="minorHAnsi" w:cstheme="minorHAnsi"/>
        </w:rPr>
        <w:t xml:space="preserve">Skilled and Certified SAP </w:t>
      </w:r>
      <w:r w:rsidR="00953180" w:rsidRPr="004663DA">
        <w:rPr>
          <w:rFonts w:asciiTheme="minorHAnsi" w:eastAsia="Times New Roman" w:hAnsiTheme="minorHAnsi" w:cstheme="minorHAnsi"/>
        </w:rPr>
        <w:t>Technical</w:t>
      </w:r>
      <w:r w:rsidRPr="004663DA">
        <w:rPr>
          <w:rFonts w:asciiTheme="minorHAnsi" w:eastAsia="Times New Roman" w:hAnsiTheme="minorHAnsi" w:cstheme="minorHAnsi"/>
        </w:rPr>
        <w:t xml:space="preserve"> consultant with an experience of 7.8 years in meeting customer specifications and project goals. Able to function effectively as a Technical Lead and as an individual with prior work experience</w:t>
      </w:r>
      <w:r w:rsidR="00AC022D">
        <w:rPr>
          <w:rFonts w:asciiTheme="minorHAnsi" w:eastAsia="Times New Roman" w:hAnsiTheme="minorHAnsi" w:cstheme="minorHAnsi"/>
        </w:rPr>
        <w:t xml:space="preserve"> in miscellaneous </w:t>
      </w:r>
      <w:r w:rsidRPr="004663DA">
        <w:rPr>
          <w:rFonts w:asciiTheme="minorHAnsi" w:eastAsia="Times New Roman" w:hAnsiTheme="minorHAnsi" w:cstheme="minorHAnsi"/>
        </w:rPr>
        <w:t>industr</w:t>
      </w:r>
      <w:r w:rsidR="00A0294C">
        <w:rPr>
          <w:rFonts w:asciiTheme="minorHAnsi" w:eastAsia="Times New Roman" w:hAnsiTheme="minorHAnsi" w:cstheme="minorHAnsi"/>
        </w:rPr>
        <w:t>y</w:t>
      </w:r>
      <w:r w:rsidRPr="004663DA">
        <w:rPr>
          <w:rFonts w:asciiTheme="minorHAnsi" w:eastAsia="Times New Roman" w:hAnsiTheme="minorHAnsi" w:cstheme="minorHAnsi"/>
        </w:rPr>
        <w:t xml:space="preserve"> environment for Implementation, Rollout, AMS projects.</w:t>
      </w:r>
      <w:r w:rsidR="00D30DF6" w:rsidRPr="004663DA">
        <w:rPr>
          <w:rFonts w:asciiTheme="minorHAnsi" w:eastAsia="Times New Roman" w:hAnsiTheme="minorHAnsi" w:cstheme="minorHAnsi"/>
        </w:rPr>
        <w:t xml:space="preserve"> </w:t>
      </w:r>
    </w:p>
    <w:p w14:paraId="770CDC53" w14:textId="440FD8C0" w:rsidR="00F00D93" w:rsidRPr="004663DA" w:rsidRDefault="00F00D93" w:rsidP="00F00D93">
      <w:pPr>
        <w:pStyle w:val="divdocumentdivheading"/>
        <w:tabs>
          <w:tab w:val="left" w:pos="4606"/>
          <w:tab w:val="left" w:pos="10900"/>
        </w:tabs>
        <w:spacing w:before="240" w:line="280" w:lineRule="atLeast"/>
        <w:jc w:val="both"/>
        <w:rPr>
          <w:rFonts w:asciiTheme="minorHAnsi" w:hAnsiTheme="minorHAnsi" w:cstheme="minorHAnsi"/>
          <w:smallCaps/>
        </w:rPr>
      </w:pP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  <w:r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</w:t>
      </w:r>
      <w:r w:rsidR="00613F03"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Work </w:t>
      </w:r>
      <w:r w:rsidR="00BA4F84"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>Experience</w:t>
      </w: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7BD38ED0" w14:textId="541F1F73" w:rsidR="00626695" w:rsidRPr="004663DA" w:rsidRDefault="00B92676" w:rsidP="00EF23DE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jobtitle"/>
          <w:rFonts w:asciiTheme="minorHAnsi" w:hAnsiTheme="minorHAnsi" w:cstheme="minorHAnsi"/>
        </w:rPr>
        <w:t>SAP Consultant</w:t>
      </w:r>
      <w:r w:rsidR="0021282D" w:rsidRPr="004663DA">
        <w:rPr>
          <w:rStyle w:val="span"/>
          <w:rFonts w:asciiTheme="minorHAnsi" w:hAnsiTheme="minorHAnsi" w:cstheme="minorHAnsi"/>
        </w:rPr>
        <w:t xml:space="preserve">, </w:t>
      </w:r>
      <w:r w:rsidRPr="004663DA">
        <w:rPr>
          <w:rStyle w:val="spancompanyname"/>
          <w:rFonts w:asciiTheme="minorHAnsi" w:hAnsiTheme="minorHAnsi" w:cstheme="minorHAnsi"/>
        </w:rPr>
        <w:t>KPMG India Pvt. Ltd</w:t>
      </w:r>
      <w:r w:rsidRPr="004663DA">
        <w:rPr>
          <w:rFonts w:asciiTheme="minorHAnsi" w:hAnsiTheme="minorHAnsi" w:cstheme="minorHAnsi"/>
        </w:rPr>
        <w:t xml:space="preserve"> </w:t>
      </w:r>
      <w:r w:rsidR="003337FA" w:rsidRPr="004663DA">
        <w:rPr>
          <w:rFonts w:asciiTheme="minorHAnsi" w:hAnsiTheme="minorHAnsi" w:cstheme="minorHAnsi"/>
        </w:rPr>
        <w:t xml:space="preserve">                                                                   </w:t>
      </w:r>
      <w:r w:rsidR="000C2F13" w:rsidRPr="004663DA">
        <w:rPr>
          <w:rFonts w:asciiTheme="minorHAnsi" w:hAnsiTheme="minorHAnsi" w:cstheme="minorHAnsi"/>
        </w:rPr>
        <w:t xml:space="preserve">                </w:t>
      </w:r>
      <w:r w:rsidR="003337FA" w:rsidRPr="004663DA">
        <w:rPr>
          <w:rFonts w:asciiTheme="minorHAnsi" w:hAnsiTheme="minorHAnsi" w:cstheme="minorHAnsi"/>
        </w:rPr>
        <w:t xml:space="preserve">                </w:t>
      </w:r>
      <w:r w:rsidR="003337FA" w:rsidRPr="004663DA">
        <w:rPr>
          <w:rStyle w:val="span"/>
          <w:rFonts w:asciiTheme="minorHAnsi" w:hAnsiTheme="minorHAnsi" w:cstheme="minorHAnsi"/>
        </w:rPr>
        <w:t>03/2020 – 07/2022</w:t>
      </w:r>
    </w:p>
    <w:p w14:paraId="355231B0" w14:textId="3C820C8F" w:rsidR="00B73A9E" w:rsidRPr="004663DA" w:rsidRDefault="009E2CFC" w:rsidP="00EF23DE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Worked on Multiple Implementation and Support Projects.</w:t>
      </w:r>
      <w:r w:rsidR="0019071C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73A9E" w:rsidRPr="004663DA">
        <w:rPr>
          <w:rStyle w:val="span"/>
          <w:rFonts w:asciiTheme="minorHAnsi" w:hAnsiTheme="minorHAnsi" w:cstheme="minorHAnsi"/>
          <w:sz w:val="22"/>
          <w:szCs w:val="22"/>
        </w:rPr>
        <w:t>Interviewed candidates and shortlisted for SAP Implementation</w:t>
      </w:r>
      <w:r w:rsidR="0019071C">
        <w:rPr>
          <w:rStyle w:val="span"/>
          <w:rFonts w:asciiTheme="minorHAnsi" w:hAnsiTheme="minorHAnsi" w:cstheme="minorHAnsi"/>
          <w:sz w:val="22"/>
          <w:szCs w:val="22"/>
        </w:rPr>
        <w:t>.</w:t>
      </w:r>
    </w:p>
    <w:p w14:paraId="3621A937" w14:textId="44380E34" w:rsidR="005D1562" w:rsidRPr="001B09B8" w:rsidRDefault="00F832E6" w:rsidP="00EF23DE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  <w:sz w:val="20"/>
          <w:szCs w:val="20"/>
        </w:rPr>
      </w:pPr>
      <w:r w:rsidRPr="001B09B8">
        <w:rPr>
          <w:rStyle w:val="span"/>
          <w:rFonts w:asciiTheme="minorHAnsi" w:hAnsiTheme="minorHAnsi" w:cstheme="minorHAnsi"/>
          <w:sz w:val="20"/>
          <w:szCs w:val="20"/>
        </w:rPr>
        <w:t>Project details:</w:t>
      </w:r>
    </w:p>
    <w:p w14:paraId="29F3B018" w14:textId="315E0D0D" w:rsidR="00BF115C" w:rsidRPr="008A22CA" w:rsidRDefault="00BF115C" w:rsidP="00BA1FAA">
      <w:pPr>
        <w:pStyle w:val="divdocumentsinglecolumn"/>
        <w:numPr>
          <w:ilvl w:val="0"/>
          <w:numId w:val="21"/>
        </w:numPr>
        <w:spacing w:line="2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22CA">
        <w:rPr>
          <w:rFonts w:asciiTheme="minorHAnsi" w:hAnsiTheme="minorHAnsi" w:cstheme="minorHAnsi"/>
          <w:b/>
          <w:bCs/>
          <w:sz w:val="22"/>
          <w:szCs w:val="22"/>
        </w:rPr>
        <w:t xml:space="preserve">Tirupati Life Science:                                                                                                                               </w:t>
      </w:r>
    </w:p>
    <w:p w14:paraId="55A8BC22" w14:textId="5F2F2CA7" w:rsidR="00767528" w:rsidRPr="008A22CA" w:rsidRDefault="00E460CC" w:rsidP="00BA1FAA">
      <w:pPr>
        <w:pStyle w:val="divdocumentsinglecolumn"/>
        <w:spacing w:line="280" w:lineRule="atLeast"/>
        <w:ind w:left="102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>-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Led a team of 12 fo</w:t>
      </w:r>
      <w:r w:rsidR="00B651E7">
        <w:rPr>
          <w:rStyle w:val="span"/>
          <w:rFonts w:asciiTheme="minorHAnsi" w:hAnsiTheme="minorHAnsi" w:cstheme="minorHAnsi"/>
          <w:sz w:val="22"/>
          <w:szCs w:val="22"/>
        </w:rPr>
        <w:t>r SAP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implementation project with responsibilities such as coordinating with technical </w:t>
      </w:r>
    </w:p>
    <w:p w14:paraId="44CE9276" w14:textId="1FB5A2DC" w:rsidR="00F26765" w:rsidRDefault="00767528" w:rsidP="00BA1FAA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                  </w:t>
      </w:r>
      <w:r w:rsidR="00E460C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E460C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and functional team, implement</w:t>
      </w:r>
      <w:r w:rsidR="00F26765">
        <w:rPr>
          <w:rStyle w:val="span"/>
          <w:rFonts w:asciiTheme="minorHAnsi" w:hAnsiTheme="minorHAnsi" w:cstheme="minorHAnsi"/>
          <w:sz w:val="22"/>
          <w:szCs w:val="22"/>
        </w:rPr>
        <w:t>ed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F26765">
        <w:rPr>
          <w:rStyle w:val="span"/>
          <w:rFonts w:asciiTheme="minorHAnsi" w:hAnsiTheme="minorHAnsi" w:cstheme="minorHAnsi"/>
          <w:sz w:val="22"/>
          <w:szCs w:val="22"/>
        </w:rPr>
        <w:t xml:space="preserve">SAP ABAP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RICEF objects, </w:t>
      </w:r>
      <w:r w:rsidR="00BA1FAA" w:rsidRPr="008A22CA">
        <w:rPr>
          <w:rStyle w:val="span"/>
          <w:rFonts w:asciiTheme="minorHAnsi" w:hAnsiTheme="minorHAnsi" w:cstheme="minorHAnsi"/>
          <w:sz w:val="22"/>
          <w:szCs w:val="22"/>
        </w:rPr>
        <w:t>ABAP on HANA CDS Views</w:t>
      </w:r>
      <w:r w:rsidR="000B05B3">
        <w:rPr>
          <w:rStyle w:val="span"/>
          <w:rFonts w:asciiTheme="minorHAnsi" w:hAnsiTheme="minorHAnsi" w:cstheme="minorHAnsi"/>
          <w:sz w:val="22"/>
          <w:szCs w:val="22"/>
        </w:rPr>
        <w:t>,</w:t>
      </w:r>
      <w:r w:rsidR="00BA1FAA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code reviewing,</w:t>
      </w:r>
    </w:p>
    <w:p w14:paraId="570AB6A4" w14:textId="77777777" w:rsidR="008D58E4" w:rsidRDefault="00F26765" w:rsidP="00BA1FAA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>
        <w:rPr>
          <w:rStyle w:val="span"/>
          <w:rFonts w:asciiTheme="minorHAnsi" w:hAnsiTheme="minorHAnsi" w:cstheme="minorHAnsi"/>
          <w:sz w:val="22"/>
          <w:szCs w:val="22"/>
        </w:rPr>
        <w:t xml:space="preserve">                    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997249" w:rsidRPr="008A22CA">
        <w:rPr>
          <w:rStyle w:val="span"/>
          <w:rFonts w:asciiTheme="minorHAnsi" w:hAnsiTheme="minorHAnsi" w:cstheme="minorHAnsi"/>
          <w:sz w:val="22"/>
          <w:szCs w:val="22"/>
        </w:rPr>
        <w:t>preparing TDD,</w:t>
      </w:r>
      <w:r w:rsidR="00A27B57">
        <w:rPr>
          <w:rStyle w:val="span"/>
          <w:rFonts w:asciiTheme="minorHAnsi" w:hAnsiTheme="minorHAnsi" w:cstheme="minorHAnsi"/>
          <w:sz w:val="22"/>
          <w:szCs w:val="22"/>
        </w:rPr>
        <w:t>bu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sines</w:t>
      </w:r>
      <w:r w:rsidR="00BA1FAA" w:rsidRPr="008A22CA">
        <w:rPr>
          <w:rStyle w:val="span"/>
          <w:rFonts w:asciiTheme="minorHAnsi" w:hAnsiTheme="minorHAnsi" w:cstheme="minorHAnsi"/>
          <w:sz w:val="22"/>
          <w:szCs w:val="22"/>
        </w:rPr>
        <w:t>s</w:t>
      </w:r>
      <w:r w:rsidR="00E460C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solutioning. Summarized client needs including identifying functional</w:t>
      </w:r>
      <w:r w:rsidR="00A27B57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and</w:t>
      </w:r>
      <w:r w:rsidR="00BA1FAA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technical </w:t>
      </w:r>
    </w:p>
    <w:p w14:paraId="12282A83" w14:textId="51DCD3C9" w:rsidR="00BF115C" w:rsidRPr="008A22CA" w:rsidRDefault="008D58E4" w:rsidP="00BA1FAA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>
        <w:rPr>
          <w:rStyle w:val="span"/>
          <w:rFonts w:asciiTheme="minorHAnsi" w:hAnsiTheme="minorHAnsi" w:cstheme="minorHAnsi"/>
          <w:sz w:val="22"/>
          <w:szCs w:val="22"/>
        </w:rPr>
        <w:t xml:space="preserve">                     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specifications and</w:t>
      </w:r>
      <w:r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606175" w:rsidRPr="008A22CA">
        <w:rPr>
          <w:rStyle w:val="span"/>
          <w:rFonts w:asciiTheme="minorHAnsi" w:hAnsiTheme="minorHAnsi" w:cstheme="minorHAnsi"/>
          <w:sz w:val="22"/>
          <w:szCs w:val="22"/>
        </w:rPr>
        <w:t>coding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to configure system to meet requirements for SD, MM</w:t>
      </w:r>
      <w:r w:rsidR="004A6FF8" w:rsidRPr="008A22CA">
        <w:rPr>
          <w:rStyle w:val="span"/>
          <w:rFonts w:asciiTheme="minorHAnsi" w:hAnsiTheme="minorHAnsi" w:cstheme="minorHAnsi"/>
          <w:sz w:val="22"/>
          <w:szCs w:val="22"/>
        </w:rPr>
        <w:t>,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FI</w:t>
      </w:r>
      <w:r w:rsidR="003D5F26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F115C" w:rsidRPr="008A22CA">
        <w:rPr>
          <w:rStyle w:val="span"/>
          <w:rFonts w:asciiTheme="minorHAnsi" w:hAnsiTheme="minorHAnsi" w:cstheme="minorHAnsi"/>
          <w:sz w:val="22"/>
          <w:szCs w:val="22"/>
        </w:rPr>
        <w:t>Modules.</w:t>
      </w:r>
    </w:p>
    <w:p w14:paraId="557FBDF9" w14:textId="1D12DA64" w:rsidR="00767528" w:rsidRPr="008A22CA" w:rsidRDefault="00767528" w:rsidP="00767528">
      <w:pPr>
        <w:pStyle w:val="divdocumentsinglecolumn"/>
        <w:numPr>
          <w:ilvl w:val="0"/>
          <w:numId w:val="21"/>
        </w:numPr>
        <w:spacing w:line="280" w:lineRule="atLeast"/>
        <w:jc w:val="both"/>
        <w:rPr>
          <w:rStyle w:val="span"/>
          <w:rFonts w:asciiTheme="minorHAnsi" w:hAnsiTheme="minorHAnsi" w:cstheme="minorHAnsi"/>
          <w:b/>
          <w:bCs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 xml:space="preserve">Suzuki Motors </w:t>
      </w:r>
      <w:r w:rsidR="00E460CC"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(</w:t>
      </w:r>
      <w:r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Japan</w:t>
      </w:r>
      <w:r w:rsidR="002C6C1F"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):</w:t>
      </w:r>
    </w:p>
    <w:p w14:paraId="78F607CE" w14:textId="77777777" w:rsidR="00E460CC" w:rsidRPr="008A22CA" w:rsidRDefault="00767528" w:rsidP="00767528">
      <w:pPr>
        <w:pStyle w:val="divdocumentsinglecolumn"/>
        <w:spacing w:line="280" w:lineRule="atLeast"/>
        <w:ind w:left="924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>-</w:t>
      </w:r>
      <w:r w:rsidR="00E460C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End to End Implementation. Responsibilities included developing RICEF objects. Preparing Technical </w:t>
      </w:r>
      <w:r w:rsidR="00E460C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  </w:t>
      </w:r>
    </w:p>
    <w:p w14:paraId="20A7DAA4" w14:textId="1092519A" w:rsidR="00767528" w:rsidRPr="008A22CA" w:rsidRDefault="00E460CC" w:rsidP="00767528">
      <w:pPr>
        <w:pStyle w:val="divdocumentsinglecolumn"/>
        <w:spacing w:line="280" w:lineRule="atLeast"/>
        <w:ind w:left="924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  </w:t>
      </w:r>
      <w:r w:rsidR="00767528" w:rsidRPr="008A22CA">
        <w:rPr>
          <w:rStyle w:val="span"/>
          <w:rFonts w:asciiTheme="minorHAnsi" w:hAnsiTheme="minorHAnsi" w:cstheme="minorHAnsi"/>
          <w:sz w:val="22"/>
          <w:szCs w:val="22"/>
        </w:rPr>
        <w:t>Documentation and Unit Test Documentation based on rigorous testing</w:t>
      </w:r>
      <w:r w:rsidR="00500BC1" w:rsidRPr="008A22CA">
        <w:rPr>
          <w:rStyle w:val="span"/>
          <w:rFonts w:asciiTheme="minorHAnsi" w:hAnsiTheme="minorHAnsi" w:cstheme="minorHAnsi"/>
          <w:sz w:val="22"/>
          <w:szCs w:val="22"/>
        </w:rPr>
        <w:t>.</w:t>
      </w:r>
    </w:p>
    <w:p w14:paraId="627B8F9B" w14:textId="02913ACE" w:rsidR="00767528" w:rsidRPr="008A22CA" w:rsidRDefault="00E460CC" w:rsidP="00E460CC">
      <w:pPr>
        <w:pStyle w:val="divdocumentsinglecolumn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                  - </w:t>
      </w:r>
      <w:r w:rsidR="00767528" w:rsidRPr="008A22CA">
        <w:rPr>
          <w:rStyle w:val="span"/>
          <w:rFonts w:asciiTheme="minorHAnsi" w:hAnsiTheme="minorHAnsi" w:cstheme="minorHAnsi"/>
          <w:sz w:val="22"/>
          <w:szCs w:val="22"/>
        </w:rPr>
        <w:t>Won Super Team Award for Suzuki- SAP implementation (Japan)</w:t>
      </w:r>
    </w:p>
    <w:p w14:paraId="7281EFE9" w14:textId="2F94E9FF" w:rsidR="00BF115C" w:rsidRPr="008A22CA" w:rsidRDefault="00B61D59" w:rsidP="00B61D59">
      <w:pPr>
        <w:pStyle w:val="divdocumentsinglecolumn"/>
        <w:numPr>
          <w:ilvl w:val="0"/>
          <w:numId w:val="21"/>
        </w:num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2CA">
        <w:rPr>
          <w:rFonts w:asciiTheme="minorHAnsi" w:hAnsiTheme="minorHAnsi" w:cstheme="minorHAnsi"/>
          <w:b/>
          <w:bCs/>
          <w:sz w:val="22"/>
          <w:szCs w:val="22"/>
        </w:rPr>
        <w:t>IFF (USA):</w:t>
      </w:r>
      <w:r w:rsidRPr="008A22CA">
        <w:rPr>
          <w:rFonts w:asciiTheme="minorHAnsi" w:hAnsiTheme="minorHAnsi" w:cstheme="minorHAnsi"/>
          <w:sz w:val="22"/>
          <w:szCs w:val="22"/>
        </w:rPr>
        <w:t xml:space="preserve"> Developed Objects for H</w:t>
      </w:r>
      <w:r w:rsidR="00C2314D" w:rsidRPr="008A22CA">
        <w:rPr>
          <w:rFonts w:asciiTheme="minorHAnsi" w:hAnsiTheme="minorHAnsi" w:cstheme="minorHAnsi"/>
          <w:sz w:val="22"/>
          <w:szCs w:val="22"/>
        </w:rPr>
        <w:t>R</w:t>
      </w:r>
      <w:r w:rsidR="00551A56">
        <w:rPr>
          <w:rFonts w:asciiTheme="minorHAnsi" w:hAnsiTheme="minorHAnsi" w:cstheme="minorHAnsi"/>
          <w:sz w:val="22"/>
          <w:szCs w:val="22"/>
        </w:rPr>
        <w:t>. Used LDB’s</w:t>
      </w:r>
      <w:r w:rsidR="0063788E">
        <w:rPr>
          <w:rFonts w:asciiTheme="minorHAnsi" w:hAnsiTheme="minorHAnsi" w:cstheme="minorHAnsi"/>
          <w:sz w:val="22"/>
          <w:szCs w:val="22"/>
        </w:rPr>
        <w:t>. Creating</w:t>
      </w:r>
      <w:r w:rsidR="00F61935">
        <w:rPr>
          <w:rFonts w:asciiTheme="minorHAnsi" w:hAnsiTheme="minorHAnsi" w:cstheme="minorHAnsi"/>
          <w:sz w:val="22"/>
          <w:szCs w:val="22"/>
        </w:rPr>
        <w:t xml:space="preserve"> and Enhancing</w:t>
      </w:r>
      <w:r w:rsidR="0063788E">
        <w:rPr>
          <w:rFonts w:asciiTheme="minorHAnsi" w:hAnsiTheme="minorHAnsi" w:cstheme="minorHAnsi"/>
          <w:sz w:val="22"/>
          <w:szCs w:val="22"/>
        </w:rPr>
        <w:t xml:space="preserve"> Infotypes.</w:t>
      </w:r>
    </w:p>
    <w:p w14:paraId="7FFFE571" w14:textId="58A3857F" w:rsidR="00B61D59" w:rsidRPr="008A22CA" w:rsidRDefault="00B61D59" w:rsidP="00B61D59">
      <w:pPr>
        <w:pStyle w:val="divdocumentsinglecolumn"/>
        <w:numPr>
          <w:ilvl w:val="0"/>
          <w:numId w:val="21"/>
        </w:num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2CA">
        <w:rPr>
          <w:rFonts w:asciiTheme="minorHAnsi" w:hAnsiTheme="minorHAnsi" w:cstheme="minorHAnsi"/>
          <w:b/>
          <w:bCs/>
          <w:sz w:val="22"/>
          <w:szCs w:val="22"/>
        </w:rPr>
        <w:t>Sona Comstar</w:t>
      </w:r>
      <w:r w:rsidRPr="008A22CA">
        <w:rPr>
          <w:rFonts w:asciiTheme="minorHAnsi" w:hAnsiTheme="minorHAnsi" w:cstheme="minorHAnsi"/>
          <w:sz w:val="22"/>
          <w:szCs w:val="22"/>
        </w:rPr>
        <w:t xml:space="preserve">: </w:t>
      </w:r>
      <w:r w:rsidR="002C6C1F" w:rsidRPr="008A22CA">
        <w:rPr>
          <w:rFonts w:asciiTheme="minorHAnsi" w:hAnsiTheme="minorHAnsi" w:cstheme="minorHAnsi"/>
          <w:sz w:val="22"/>
          <w:szCs w:val="22"/>
        </w:rPr>
        <w:t>BPC</w:t>
      </w:r>
    </w:p>
    <w:p w14:paraId="03B0890C" w14:textId="3F9A7F6D" w:rsidR="003314A2" w:rsidRPr="008A22CA" w:rsidRDefault="003314A2" w:rsidP="00B61D59">
      <w:pPr>
        <w:pStyle w:val="divdocumentsinglecolumn"/>
        <w:spacing w:line="280" w:lineRule="atLeast"/>
        <w:ind w:left="924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B61D59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Successfully delivered a go-live for SAP BPC project individually as BPC developer. Trained 18 team members on  </w:t>
      </w:r>
    </w:p>
    <w:p w14:paraId="17121D7C" w14:textId="25174075" w:rsidR="00B61D59" w:rsidRPr="008A22CA" w:rsidRDefault="003314A2" w:rsidP="00B61D59">
      <w:pPr>
        <w:pStyle w:val="divdocumentsinglecolumn"/>
        <w:spacing w:line="280" w:lineRule="atLeast"/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 </w:t>
      </w:r>
      <w:r w:rsidR="00B61D59" w:rsidRPr="008A22CA">
        <w:rPr>
          <w:rStyle w:val="span"/>
          <w:rFonts w:asciiTheme="minorHAnsi" w:hAnsiTheme="minorHAnsi" w:cstheme="minorHAnsi"/>
          <w:sz w:val="22"/>
          <w:szCs w:val="22"/>
        </w:rPr>
        <w:t>BPC development and was recognized as Technical Trainer for Digital &amp;Technology Implementation</w:t>
      </w:r>
    </w:p>
    <w:p w14:paraId="408D52D2" w14:textId="6CF71181" w:rsidR="005A6B55" w:rsidRPr="008A22CA" w:rsidRDefault="00673E65" w:rsidP="002C6C1F">
      <w:pPr>
        <w:pStyle w:val="divdocumentsinglecolumn"/>
        <w:numPr>
          <w:ilvl w:val="0"/>
          <w:numId w:val="21"/>
        </w:numPr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Multiple Projects</w:t>
      </w:r>
      <w:r w:rsidRPr="008A22CA">
        <w:rPr>
          <w:rStyle w:val="span"/>
          <w:rFonts w:asciiTheme="minorHAnsi" w:hAnsiTheme="minorHAnsi" w:cstheme="minorHAnsi"/>
          <w:sz w:val="22"/>
          <w:szCs w:val="22"/>
        </w:rPr>
        <w:t>: Dmart Avenue, OTP</w:t>
      </w:r>
      <w:r w:rsidR="002C6C1F" w:rsidRPr="008A22CA">
        <w:rPr>
          <w:rStyle w:val="span"/>
          <w:rFonts w:asciiTheme="minorHAnsi" w:hAnsiTheme="minorHAnsi" w:cstheme="minorHAnsi"/>
          <w:sz w:val="22"/>
          <w:szCs w:val="22"/>
        </w:rPr>
        <w:t>C</w:t>
      </w:r>
      <w:r w:rsidR="00613C5F">
        <w:rPr>
          <w:rStyle w:val="span"/>
          <w:rFonts w:asciiTheme="minorHAnsi" w:hAnsiTheme="minorHAnsi" w:cstheme="minorHAnsi"/>
          <w:sz w:val="22"/>
          <w:szCs w:val="22"/>
        </w:rPr>
        <w:t>, FSS</w:t>
      </w:r>
      <w:r w:rsidR="002C6C1F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. </w:t>
      </w:r>
      <w:r w:rsidR="00992040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Performed </w:t>
      </w:r>
      <w:r w:rsidR="000415D2">
        <w:rPr>
          <w:rStyle w:val="span"/>
          <w:rFonts w:asciiTheme="minorHAnsi" w:hAnsiTheme="minorHAnsi" w:cstheme="minorHAnsi"/>
          <w:sz w:val="22"/>
          <w:szCs w:val="22"/>
        </w:rPr>
        <w:t xml:space="preserve">RAP development and </w:t>
      </w:r>
      <w:r w:rsidR="00992040" w:rsidRPr="008A22CA">
        <w:rPr>
          <w:rStyle w:val="span"/>
          <w:rFonts w:asciiTheme="minorHAnsi" w:hAnsiTheme="minorHAnsi" w:cstheme="minorHAnsi"/>
          <w:sz w:val="22"/>
          <w:szCs w:val="22"/>
        </w:rPr>
        <w:t>Enhancements for SAP HR</w:t>
      </w:r>
      <w:r w:rsidR="002C6C1F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and SAP FI</w:t>
      </w:r>
      <w:r w:rsidR="00500BC1" w:rsidRPr="008A22CA">
        <w:rPr>
          <w:rStyle w:val="span"/>
          <w:rFonts w:asciiTheme="minorHAnsi" w:hAnsiTheme="minorHAnsi" w:cstheme="minorHAnsi"/>
          <w:sz w:val="22"/>
          <w:szCs w:val="22"/>
        </w:rPr>
        <w:t>.</w:t>
      </w:r>
      <w:r w:rsidR="005D50DA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14:paraId="351DA56D" w14:textId="5D30934C" w:rsidR="0021282D" w:rsidRPr="004663DA" w:rsidRDefault="0021282D" w:rsidP="00CC3273">
      <w:pPr>
        <w:pStyle w:val="documentullinth-last-child1Paragraph"/>
        <w:spacing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"/>
          <w:rFonts w:asciiTheme="minorHAnsi" w:hAnsiTheme="minorHAnsi" w:cstheme="minorHAnsi"/>
        </w:rPr>
        <w:t>___________________________________________________________________</w:t>
      </w:r>
      <w:r w:rsidR="00226855" w:rsidRPr="004663DA">
        <w:rPr>
          <w:rStyle w:val="span"/>
          <w:rFonts w:asciiTheme="minorHAnsi" w:hAnsiTheme="minorHAnsi" w:cstheme="minorHAnsi"/>
        </w:rPr>
        <w:t>_</w:t>
      </w:r>
      <w:r w:rsidRPr="004663DA">
        <w:rPr>
          <w:rStyle w:val="span"/>
          <w:rFonts w:asciiTheme="minorHAnsi" w:hAnsiTheme="minorHAnsi" w:cstheme="minorHAnsi"/>
        </w:rPr>
        <w:t>_______________________</w:t>
      </w:r>
    </w:p>
    <w:p w14:paraId="3B6B7125" w14:textId="56275D48" w:rsidR="00626695" w:rsidRPr="004663DA" w:rsidRDefault="00B92676" w:rsidP="00EF23DE">
      <w:pPr>
        <w:pStyle w:val="divdocumentsinglecolumn"/>
        <w:spacing w:before="80"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jobtitle"/>
          <w:rFonts w:asciiTheme="minorHAnsi" w:hAnsiTheme="minorHAnsi" w:cstheme="minorHAnsi"/>
        </w:rPr>
        <w:t>SAP ABAP Consultant</w:t>
      </w:r>
      <w:r w:rsidR="0021282D" w:rsidRPr="004663DA">
        <w:rPr>
          <w:rStyle w:val="span"/>
          <w:rFonts w:asciiTheme="minorHAnsi" w:hAnsiTheme="minorHAnsi" w:cstheme="minorHAnsi"/>
        </w:rPr>
        <w:t xml:space="preserve">, </w:t>
      </w:r>
      <w:r w:rsidRPr="004663DA">
        <w:rPr>
          <w:rStyle w:val="spancompanyname"/>
          <w:rFonts w:asciiTheme="minorHAnsi" w:hAnsiTheme="minorHAnsi" w:cstheme="minorHAnsi"/>
        </w:rPr>
        <w:t>Startek - Aegis Customer Service Pvt. Ltd</w:t>
      </w:r>
      <w:r w:rsidR="003337FA" w:rsidRPr="004663DA">
        <w:rPr>
          <w:rStyle w:val="spancompanyname"/>
          <w:rFonts w:asciiTheme="minorHAnsi" w:hAnsiTheme="minorHAnsi" w:cstheme="minorHAnsi"/>
        </w:rPr>
        <w:t xml:space="preserve">                                  </w:t>
      </w:r>
      <w:r w:rsidR="00226855" w:rsidRPr="004663DA">
        <w:rPr>
          <w:rStyle w:val="spancompanyname"/>
          <w:rFonts w:asciiTheme="minorHAnsi" w:hAnsiTheme="minorHAnsi" w:cstheme="minorHAnsi"/>
        </w:rPr>
        <w:t xml:space="preserve"> </w:t>
      </w:r>
      <w:r w:rsidR="003337FA" w:rsidRPr="004663DA">
        <w:rPr>
          <w:rStyle w:val="spancompanyname"/>
          <w:rFonts w:asciiTheme="minorHAnsi" w:hAnsiTheme="minorHAnsi" w:cstheme="minorHAnsi"/>
        </w:rPr>
        <w:t xml:space="preserve">  </w:t>
      </w:r>
      <w:r w:rsidR="000C2F13" w:rsidRPr="004663DA">
        <w:rPr>
          <w:rStyle w:val="spancompanyname"/>
          <w:rFonts w:asciiTheme="minorHAnsi" w:hAnsiTheme="minorHAnsi" w:cstheme="minorHAnsi"/>
        </w:rPr>
        <w:t xml:space="preserve">         </w:t>
      </w:r>
      <w:r w:rsidR="003337FA" w:rsidRPr="004663DA">
        <w:rPr>
          <w:rStyle w:val="spancompanyname"/>
          <w:rFonts w:asciiTheme="minorHAnsi" w:hAnsiTheme="minorHAnsi" w:cstheme="minorHAnsi"/>
        </w:rPr>
        <w:t xml:space="preserve">    </w:t>
      </w:r>
      <w:r w:rsidR="003337FA" w:rsidRPr="004663DA">
        <w:rPr>
          <w:rStyle w:val="span"/>
          <w:rFonts w:asciiTheme="minorHAnsi" w:hAnsiTheme="minorHAnsi" w:cstheme="minorHAnsi"/>
        </w:rPr>
        <w:t>12/2018 – 02/2020</w:t>
      </w:r>
    </w:p>
    <w:p w14:paraId="23E06432" w14:textId="1C757D9A" w:rsidR="00626695" w:rsidRPr="008A22CA" w:rsidRDefault="00CC1A8D" w:rsidP="00EF23DE">
      <w:pPr>
        <w:pStyle w:val="documentulliParagraph"/>
        <w:numPr>
          <w:ilvl w:val="0"/>
          <w:numId w:val="2"/>
        </w:numPr>
        <w:spacing w:after="100" w:line="280" w:lineRule="atLeast"/>
        <w:ind w:left="460" w:hanging="21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>Functioned</w:t>
      </w:r>
      <w:r w:rsidR="00B92676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on</w:t>
      </w:r>
      <w:r w:rsidR="00C23269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2-Modules</w:t>
      </w:r>
      <w:r w:rsidR="00B92676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T</w:t>
      </w:r>
      <w:r w:rsidR="003D3B77" w:rsidRPr="008A22CA">
        <w:rPr>
          <w:rStyle w:val="span"/>
          <w:rFonts w:asciiTheme="minorHAnsi" w:hAnsiTheme="minorHAnsi" w:cstheme="minorHAnsi"/>
          <w:sz w:val="22"/>
          <w:szCs w:val="22"/>
        </w:rPr>
        <w:t>reasury Management</w:t>
      </w:r>
      <w:r w:rsidR="00B92676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3D3B77" w:rsidRPr="008A22CA">
        <w:rPr>
          <w:rStyle w:val="span"/>
          <w:rFonts w:asciiTheme="minorHAnsi" w:hAnsiTheme="minorHAnsi" w:cstheme="minorHAnsi"/>
          <w:sz w:val="22"/>
          <w:szCs w:val="22"/>
        </w:rPr>
        <w:t>and</w:t>
      </w:r>
      <w:r w:rsidR="00B92676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FI</w:t>
      </w:r>
      <w:r w:rsidR="0089225C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for </w:t>
      </w:r>
      <w:r w:rsidR="002B560B" w:rsidRPr="008A22CA">
        <w:rPr>
          <w:rStyle w:val="span"/>
          <w:rFonts w:asciiTheme="minorHAnsi" w:hAnsiTheme="minorHAnsi" w:cstheme="minorHAnsi"/>
          <w:sz w:val="22"/>
          <w:szCs w:val="22"/>
        </w:rPr>
        <w:t>Insurance companies</w:t>
      </w:r>
      <w:r w:rsidR="00603E6D"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on SAP ECC</w:t>
      </w:r>
      <w:r w:rsidR="00082FBD" w:rsidRPr="008A22CA">
        <w:rPr>
          <w:rStyle w:val="span"/>
          <w:rFonts w:asciiTheme="minorHAnsi" w:hAnsiTheme="minorHAnsi" w:cstheme="minorHAnsi"/>
          <w:sz w:val="22"/>
          <w:szCs w:val="22"/>
        </w:rPr>
        <w:t>.</w:t>
      </w:r>
    </w:p>
    <w:p w14:paraId="222DEE61" w14:textId="517E33D9" w:rsidR="00082FBD" w:rsidRPr="008A22CA" w:rsidRDefault="00082FBD" w:rsidP="00EF23DE">
      <w:pPr>
        <w:pStyle w:val="documentulliParagraph"/>
        <w:numPr>
          <w:ilvl w:val="0"/>
          <w:numId w:val="2"/>
        </w:numPr>
        <w:spacing w:after="100" w:line="280" w:lineRule="atLeast"/>
        <w:ind w:left="460" w:hanging="21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>Evaluated potential system enhancements and upgrades and provided recommendations into system roadmap.</w:t>
      </w:r>
    </w:p>
    <w:p w14:paraId="7985F479" w14:textId="7CF221F3" w:rsidR="00672BBB" w:rsidRPr="008A22CA" w:rsidRDefault="008273DA" w:rsidP="00672BBB">
      <w:pPr>
        <w:pStyle w:val="documentulliParagraph"/>
        <w:spacing w:after="100" w:line="280" w:lineRule="atLeast"/>
        <w:ind w:left="25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sz w:val="22"/>
          <w:szCs w:val="22"/>
        </w:rPr>
        <w:t>Project Details:</w:t>
      </w:r>
    </w:p>
    <w:p w14:paraId="47E3428E" w14:textId="393A0EA9" w:rsidR="00006072" w:rsidRPr="008A22CA" w:rsidRDefault="003B27D0" w:rsidP="003B27D0">
      <w:pPr>
        <w:pStyle w:val="documentulliParagraph"/>
        <w:numPr>
          <w:ilvl w:val="0"/>
          <w:numId w:val="13"/>
        </w:numPr>
        <w:spacing w:after="100"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Ceylinco</w:t>
      </w:r>
      <w:r w:rsidR="00E815DA"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(</w:t>
      </w:r>
      <w:r w:rsidR="00E954E1"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Sri Lanka</w:t>
      </w:r>
      <w:r w:rsidRPr="008A22CA">
        <w:rPr>
          <w:rStyle w:val="span"/>
          <w:rFonts w:asciiTheme="minorHAnsi" w:hAnsiTheme="minorHAnsi" w:cstheme="minorHAnsi"/>
          <w:b/>
          <w:bCs/>
          <w:sz w:val="22"/>
          <w:szCs w:val="22"/>
        </w:rPr>
        <w:t>):</w:t>
      </w:r>
      <w:r w:rsidRPr="008A22CA">
        <w:rPr>
          <w:rStyle w:val="span"/>
          <w:rFonts w:asciiTheme="minorHAnsi" w:hAnsiTheme="minorHAnsi" w:cstheme="minorHAnsi"/>
          <w:sz w:val="22"/>
          <w:szCs w:val="22"/>
        </w:rPr>
        <w:t xml:space="preserve"> Created a functionality of excel creation through ABAP.</w:t>
      </w:r>
    </w:p>
    <w:p w14:paraId="4B2B43BE" w14:textId="581F5AC6" w:rsidR="008273DA" w:rsidRPr="008A22CA" w:rsidRDefault="00640C5E" w:rsidP="00640C5E">
      <w:pPr>
        <w:pStyle w:val="documentulliParagraph"/>
        <w:numPr>
          <w:ilvl w:val="0"/>
          <w:numId w:val="13"/>
        </w:numPr>
        <w:spacing w:after="10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2CA">
        <w:rPr>
          <w:rFonts w:asciiTheme="minorHAnsi" w:hAnsiTheme="minorHAnsi" w:cstheme="minorHAnsi"/>
          <w:b/>
          <w:bCs/>
          <w:sz w:val="22"/>
          <w:szCs w:val="22"/>
        </w:rPr>
        <w:t>Multiple</w:t>
      </w:r>
      <w:r w:rsidRPr="008A22CA">
        <w:rPr>
          <w:rFonts w:asciiTheme="minorHAnsi" w:hAnsiTheme="minorHAnsi" w:cstheme="minorHAnsi"/>
          <w:sz w:val="22"/>
          <w:szCs w:val="22"/>
        </w:rPr>
        <w:t xml:space="preserve"> </w:t>
      </w:r>
      <w:r w:rsidRPr="008A22CA">
        <w:rPr>
          <w:rFonts w:asciiTheme="minorHAnsi" w:hAnsiTheme="minorHAnsi" w:cstheme="minorHAnsi"/>
          <w:b/>
          <w:bCs/>
          <w:sz w:val="22"/>
          <w:szCs w:val="22"/>
        </w:rPr>
        <w:t>projects</w:t>
      </w:r>
      <w:r w:rsidRPr="008A22CA">
        <w:rPr>
          <w:rFonts w:asciiTheme="minorHAnsi" w:hAnsiTheme="minorHAnsi" w:cstheme="minorHAnsi"/>
          <w:sz w:val="22"/>
          <w:szCs w:val="22"/>
        </w:rPr>
        <w:t xml:space="preserve">: </w:t>
      </w:r>
      <w:r w:rsidR="005E1597" w:rsidRPr="008A22CA">
        <w:rPr>
          <w:rFonts w:asciiTheme="minorHAnsi" w:hAnsiTheme="minorHAnsi" w:cstheme="minorHAnsi"/>
          <w:sz w:val="22"/>
          <w:szCs w:val="22"/>
        </w:rPr>
        <w:t>ICICI Lombard, Aditya Birla, GIC, TATA AIG, Bajaj Alliance</w:t>
      </w:r>
      <w:r w:rsidR="00006072" w:rsidRPr="008A22CA">
        <w:rPr>
          <w:rFonts w:asciiTheme="minorHAnsi" w:hAnsiTheme="minorHAnsi" w:cstheme="minorHAnsi"/>
          <w:sz w:val="22"/>
          <w:szCs w:val="22"/>
        </w:rPr>
        <w:t xml:space="preserve">        </w:t>
      </w:r>
      <w:r w:rsidR="00D87F15" w:rsidRPr="008A22CA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56FABF5" w14:textId="0FD96704" w:rsidR="00626695" w:rsidRPr="008A22CA" w:rsidRDefault="00082FBD" w:rsidP="00082FBD">
      <w:pPr>
        <w:pStyle w:val="documentulliParagraph"/>
        <w:spacing w:after="100" w:line="280" w:lineRule="atLeast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8A22CA">
        <w:rPr>
          <w:rFonts w:asciiTheme="minorHAnsi" w:hAnsiTheme="minorHAnsi" w:cstheme="minorHAnsi"/>
          <w:sz w:val="22"/>
          <w:szCs w:val="22"/>
        </w:rPr>
        <w:t xml:space="preserve">   </w:t>
      </w:r>
      <w:r w:rsidR="00DE1ACE" w:rsidRPr="008A22C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3319A" w:rsidRPr="008A22CA">
        <w:rPr>
          <w:rFonts w:asciiTheme="minorHAnsi" w:hAnsiTheme="minorHAnsi" w:cstheme="minorHAnsi"/>
          <w:sz w:val="22"/>
          <w:szCs w:val="22"/>
        </w:rPr>
        <w:t xml:space="preserve">  </w:t>
      </w:r>
      <w:r w:rsidR="00B92676" w:rsidRPr="008A22CA">
        <w:rPr>
          <w:rFonts w:asciiTheme="minorHAnsi" w:hAnsiTheme="minorHAnsi" w:cstheme="minorHAnsi"/>
          <w:sz w:val="22"/>
          <w:szCs w:val="22"/>
        </w:rPr>
        <w:t xml:space="preserve">Developed RICEF objects with Module Pool Programming, Dynamic Programming &amp; </w:t>
      </w:r>
      <w:r w:rsidRPr="008A22CA">
        <w:rPr>
          <w:rFonts w:asciiTheme="minorHAnsi" w:hAnsiTheme="minorHAnsi" w:cstheme="minorHAnsi"/>
          <w:sz w:val="22"/>
          <w:szCs w:val="22"/>
        </w:rPr>
        <w:t>SF.</w:t>
      </w:r>
    </w:p>
    <w:p w14:paraId="7495BE47" w14:textId="5F64E977" w:rsidR="00613F03" w:rsidRPr="004663DA" w:rsidRDefault="00613F03" w:rsidP="00613F03">
      <w:pPr>
        <w:pStyle w:val="documentullinth-last-child1Paragraph"/>
        <w:spacing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"/>
          <w:rFonts w:asciiTheme="minorHAnsi" w:hAnsiTheme="minorHAnsi" w:cstheme="minorHAnsi"/>
        </w:rPr>
        <w:t>_______________________________________________________________________________________</w:t>
      </w:r>
      <w:r w:rsidR="00082FBD" w:rsidRPr="004663DA">
        <w:rPr>
          <w:rStyle w:val="span"/>
          <w:rFonts w:asciiTheme="minorHAnsi" w:hAnsiTheme="minorHAnsi" w:cstheme="minorHAnsi"/>
        </w:rPr>
        <w:t>___</w:t>
      </w:r>
    </w:p>
    <w:p w14:paraId="077149FB" w14:textId="03260110" w:rsidR="00626695" w:rsidRPr="004663DA" w:rsidRDefault="00B92676" w:rsidP="00EF23DE">
      <w:pPr>
        <w:pStyle w:val="divdocumentsinglecolumn"/>
        <w:spacing w:before="80"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jobtitle"/>
          <w:rFonts w:asciiTheme="minorHAnsi" w:hAnsiTheme="minorHAnsi" w:cstheme="minorHAnsi"/>
        </w:rPr>
        <w:t>Associate Consultant</w:t>
      </w:r>
      <w:r w:rsidRPr="004663DA">
        <w:rPr>
          <w:rStyle w:val="span"/>
          <w:rFonts w:asciiTheme="minorHAnsi" w:hAnsiTheme="minorHAnsi" w:cstheme="minorHAnsi"/>
        </w:rPr>
        <w:t>,</w:t>
      </w:r>
      <w:r w:rsidR="0021282D" w:rsidRPr="004663DA">
        <w:rPr>
          <w:rStyle w:val="span"/>
          <w:rFonts w:asciiTheme="minorHAnsi" w:hAnsiTheme="minorHAnsi" w:cstheme="minorHAnsi"/>
        </w:rPr>
        <w:t xml:space="preserve"> </w:t>
      </w:r>
      <w:r w:rsidRPr="004663DA">
        <w:rPr>
          <w:rStyle w:val="spancompanyname"/>
          <w:rFonts w:asciiTheme="minorHAnsi" w:hAnsiTheme="minorHAnsi" w:cstheme="minorHAnsi"/>
        </w:rPr>
        <w:t>Capgemini India Pvt. Ltd</w:t>
      </w:r>
      <w:r w:rsidRPr="004663DA">
        <w:rPr>
          <w:rFonts w:asciiTheme="minorHAnsi" w:hAnsiTheme="minorHAnsi" w:cstheme="minorHAnsi"/>
        </w:rPr>
        <w:t xml:space="preserve"> </w:t>
      </w:r>
      <w:r w:rsidR="003337FA" w:rsidRPr="004663DA">
        <w:rPr>
          <w:rFonts w:asciiTheme="minorHAnsi" w:hAnsiTheme="minorHAnsi" w:cstheme="minorHAnsi"/>
        </w:rPr>
        <w:t xml:space="preserve">                                                            </w:t>
      </w:r>
      <w:r w:rsidR="000C2F13" w:rsidRPr="004663DA">
        <w:rPr>
          <w:rFonts w:asciiTheme="minorHAnsi" w:hAnsiTheme="minorHAnsi" w:cstheme="minorHAnsi"/>
        </w:rPr>
        <w:t xml:space="preserve">     </w:t>
      </w:r>
      <w:r w:rsidR="00226855" w:rsidRPr="004663DA">
        <w:rPr>
          <w:rFonts w:asciiTheme="minorHAnsi" w:hAnsiTheme="minorHAnsi" w:cstheme="minorHAnsi"/>
        </w:rPr>
        <w:t xml:space="preserve"> </w:t>
      </w:r>
      <w:r w:rsidR="000C2F13" w:rsidRPr="004663DA">
        <w:rPr>
          <w:rFonts w:asciiTheme="minorHAnsi" w:hAnsiTheme="minorHAnsi" w:cstheme="minorHAnsi"/>
        </w:rPr>
        <w:t xml:space="preserve">    </w:t>
      </w:r>
      <w:r w:rsidR="003337FA" w:rsidRPr="004663DA">
        <w:rPr>
          <w:rFonts w:asciiTheme="minorHAnsi" w:hAnsiTheme="minorHAnsi" w:cstheme="minorHAnsi"/>
        </w:rPr>
        <w:t xml:space="preserve">          </w:t>
      </w:r>
      <w:r w:rsidR="003337FA" w:rsidRPr="004663DA">
        <w:rPr>
          <w:rStyle w:val="span"/>
          <w:rFonts w:asciiTheme="minorHAnsi" w:hAnsiTheme="minorHAnsi" w:cstheme="minorHAnsi"/>
          <w:sz w:val="22"/>
          <w:szCs w:val="22"/>
        </w:rPr>
        <w:t>08/2017 – 09/2018</w:t>
      </w:r>
    </w:p>
    <w:p w14:paraId="4259EBBF" w14:textId="5EF45E32" w:rsidR="00B418D8" w:rsidRPr="00D11FC5" w:rsidRDefault="00B418D8" w:rsidP="00B418D8">
      <w:pPr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after="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11FC5">
        <w:rPr>
          <w:rFonts w:asciiTheme="minorHAnsi" w:hAnsiTheme="minorHAnsi" w:cstheme="minorHAnsi"/>
          <w:sz w:val="20"/>
          <w:szCs w:val="20"/>
        </w:rPr>
        <w:t xml:space="preserve">Worked on Implementation Projects as well as Support Projects. </w:t>
      </w:r>
      <w:r w:rsidR="00D11FC5">
        <w:rPr>
          <w:rFonts w:asciiTheme="minorHAnsi" w:hAnsiTheme="minorHAnsi" w:cstheme="minorHAnsi"/>
          <w:sz w:val="20"/>
          <w:szCs w:val="20"/>
        </w:rPr>
        <w:t>Performing</w:t>
      </w:r>
      <w:r w:rsidRPr="00D11FC5">
        <w:rPr>
          <w:rFonts w:asciiTheme="minorHAnsi" w:hAnsiTheme="minorHAnsi" w:cstheme="minorHAnsi"/>
          <w:sz w:val="20"/>
          <w:szCs w:val="20"/>
        </w:rPr>
        <w:t xml:space="preserve"> Development, Modification Issues.</w:t>
      </w:r>
    </w:p>
    <w:p w14:paraId="0EB5E411" w14:textId="77777777" w:rsidR="00B418D8" w:rsidRPr="004663DA" w:rsidRDefault="00B418D8" w:rsidP="00B418D8">
      <w:pPr>
        <w:pStyle w:val="BulletedList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4663DA">
        <w:rPr>
          <w:rFonts w:asciiTheme="minorHAnsi" w:hAnsiTheme="minorHAnsi" w:cstheme="minorHAnsi"/>
          <w:sz w:val="24"/>
          <w:szCs w:val="24"/>
          <w:lang w:val="en-GB"/>
        </w:rPr>
        <w:t>Project Details:</w:t>
      </w:r>
    </w:p>
    <w:p w14:paraId="72FB264E" w14:textId="6403D10E" w:rsidR="00B418D8" w:rsidRPr="00A73656" w:rsidRDefault="00E954E1" w:rsidP="00B418D8">
      <w:pPr>
        <w:pStyle w:val="Bulleted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  <w:bCs/>
          <w:spacing w:val="0"/>
          <w:sz w:val="22"/>
          <w:szCs w:val="22"/>
        </w:rPr>
      </w:pPr>
      <w:r w:rsidRPr="00A73656">
        <w:rPr>
          <w:rFonts w:asciiTheme="minorHAnsi" w:hAnsiTheme="minorHAnsi" w:cstheme="minorHAnsi"/>
          <w:b/>
          <w:bCs/>
          <w:spacing w:val="0"/>
          <w:sz w:val="22"/>
          <w:szCs w:val="22"/>
        </w:rPr>
        <w:t>Nokia:</w:t>
      </w:r>
      <w:r w:rsidR="00B418D8" w:rsidRPr="00A73656">
        <w:rPr>
          <w:rFonts w:asciiTheme="minorHAnsi" w:hAnsiTheme="minorHAnsi" w:cstheme="minorHAnsi"/>
          <w:spacing w:val="0"/>
          <w:sz w:val="22"/>
          <w:szCs w:val="22"/>
        </w:rPr>
        <w:t xml:space="preserve"> Worked on ABAP HR</w:t>
      </w:r>
      <w:r w:rsidR="001152C6" w:rsidRPr="00A73656">
        <w:rPr>
          <w:rFonts w:asciiTheme="minorHAnsi" w:hAnsiTheme="minorHAnsi" w:cstheme="minorHAnsi"/>
          <w:spacing w:val="0"/>
          <w:sz w:val="22"/>
          <w:szCs w:val="22"/>
        </w:rPr>
        <w:t xml:space="preserve"> report</w:t>
      </w:r>
      <w:r w:rsidR="00D962C1" w:rsidRPr="00A73656">
        <w:rPr>
          <w:rFonts w:asciiTheme="minorHAnsi" w:hAnsiTheme="minorHAnsi" w:cstheme="minorHAnsi"/>
          <w:spacing w:val="0"/>
          <w:sz w:val="22"/>
          <w:szCs w:val="22"/>
        </w:rPr>
        <w:t xml:space="preserve"> development.</w:t>
      </w:r>
    </w:p>
    <w:p w14:paraId="27F97F24" w14:textId="256273C3" w:rsidR="00B418D8" w:rsidRPr="00A73656" w:rsidRDefault="00B418D8" w:rsidP="00B418D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b/>
          <w:bCs/>
          <w:sz w:val="22"/>
          <w:szCs w:val="22"/>
        </w:rPr>
        <w:t>Smith’s:</w:t>
      </w:r>
      <w:r w:rsidR="009544C6" w:rsidRPr="00A73656">
        <w:rPr>
          <w:rFonts w:asciiTheme="minorHAnsi" w:hAnsiTheme="minorHAnsi" w:cstheme="minorHAnsi"/>
          <w:sz w:val="22"/>
          <w:szCs w:val="22"/>
        </w:rPr>
        <w:t xml:space="preserve"> </w:t>
      </w:r>
      <w:r w:rsidRPr="00A73656">
        <w:rPr>
          <w:rFonts w:asciiTheme="minorHAnsi" w:hAnsiTheme="minorHAnsi" w:cstheme="minorHAnsi"/>
          <w:sz w:val="22"/>
          <w:szCs w:val="22"/>
        </w:rPr>
        <w:t>Project was an off shore implementation project Based on GST &amp; Detection.</w:t>
      </w:r>
    </w:p>
    <w:p w14:paraId="63812E97" w14:textId="31CDA1F6" w:rsidR="00B418D8" w:rsidRPr="00A73656" w:rsidRDefault="00354C7B" w:rsidP="00A61558">
      <w:pPr>
        <w:ind w:left="3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</w:rPr>
        <w:t>Created ALV reports.  Modified existing report as per user requirement and post implementation bug fix</w:t>
      </w:r>
      <w:r w:rsidR="00113A1D">
        <w:rPr>
          <w:rFonts w:asciiTheme="minorHAnsi" w:hAnsiTheme="minorHAnsi" w:cstheme="minorHAnsi"/>
          <w:sz w:val="22"/>
          <w:szCs w:val="22"/>
        </w:rPr>
        <w:t>.</w:t>
      </w:r>
    </w:p>
    <w:p w14:paraId="4731478A" w14:textId="01570DA8" w:rsidR="00227285" w:rsidRPr="00A73656" w:rsidRDefault="00227285" w:rsidP="0022728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b/>
          <w:bCs/>
          <w:sz w:val="22"/>
          <w:szCs w:val="22"/>
        </w:rPr>
        <w:t>Inmarsat:</w:t>
      </w:r>
      <w:r w:rsidRPr="00A73656">
        <w:rPr>
          <w:rFonts w:asciiTheme="minorHAnsi" w:hAnsiTheme="minorHAnsi" w:cstheme="minorHAnsi"/>
          <w:sz w:val="22"/>
          <w:szCs w:val="22"/>
        </w:rPr>
        <w:t xml:space="preserve"> Project was an off shore implementation and support project.</w:t>
      </w:r>
    </w:p>
    <w:p w14:paraId="48925A2A" w14:textId="6093B493" w:rsidR="00227285" w:rsidRPr="00A73656" w:rsidRDefault="00227285" w:rsidP="00354C7B">
      <w:pPr>
        <w:ind w:left="3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</w:rPr>
        <w:t xml:space="preserve">Created ALV reports.  Modified existing report as per user requirement and post </w:t>
      </w:r>
      <w:r w:rsidR="00354C7B" w:rsidRPr="00A73656">
        <w:rPr>
          <w:rFonts w:asciiTheme="minorHAnsi" w:hAnsiTheme="minorHAnsi" w:cstheme="minorHAnsi"/>
          <w:sz w:val="22"/>
          <w:szCs w:val="22"/>
        </w:rPr>
        <w:t>implementation bug fix</w:t>
      </w:r>
      <w:r w:rsidR="00113A1D">
        <w:rPr>
          <w:rFonts w:asciiTheme="minorHAnsi" w:hAnsiTheme="minorHAnsi" w:cstheme="minorHAnsi"/>
          <w:sz w:val="22"/>
          <w:szCs w:val="22"/>
        </w:rPr>
        <w:t>.</w:t>
      </w:r>
    </w:p>
    <w:p w14:paraId="6AAED45C" w14:textId="6F6B51CC" w:rsidR="0021282D" w:rsidRPr="004663DA" w:rsidRDefault="0021282D" w:rsidP="00EF23DE">
      <w:pPr>
        <w:pStyle w:val="documentullinth-last-child1Paragraph"/>
        <w:spacing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____</w:t>
      </w:r>
      <w:r w:rsidRPr="004663DA">
        <w:rPr>
          <w:rStyle w:val="span"/>
          <w:rFonts w:asciiTheme="minorHAnsi" w:hAnsiTheme="minorHAnsi" w:cstheme="minorHAnsi"/>
        </w:rPr>
        <w:t>_________________________________________________________</w:t>
      </w:r>
      <w:r w:rsidR="00226855" w:rsidRPr="004663DA">
        <w:rPr>
          <w:rStyle w:val="span"/>
          <w:rFonts w:asciiTheme="minorHAnsi" w:hAnsiTheme="minorHAnsi" w:cstheme="minorHAnsi"/>
        </w:rPr>
        <w:t>_</w:t>
      </w:r>
      <w:r w:rsidRPr="004663DA">
        <w:rPr>
          <w:rStyle w:val="span"/>
          <w:rFonts w:asciiTheme="minorHAnsi" w:hAnsiTheme="minorHAnsi" w:cstheme="minorHAnsi"/>
        </w:rPr>
        <w:t>_____________________________</w:t>
      </w:r>
    </w:p>
    <w:p w14:paraId="35D4E49F" w14:textId="0F0D4779" w:rsidR="00626695" w:rsidRPr="004663DA" w:rsidRDefault="00B92676" w:rsidP="00EF23DE">
      <w:pPr>
        <w:pStyle w:val="divdocumentsinglecolumn"/>
        <w:spacing w:before="80" w:line="280" w:lineRule="atLeast"/>
        <w:jc w:val="both"/>
        <w:rPr>
          <w:rFonts w:asciiTheme="minorHAnsi" w:hAnsiTheme="minorHAnsi" w:cstheme="minorHAnsi"/>
        </w:rPr>
      </w:pPr>
      <w:r w:rsidRPr="004663DA">
        <w:rPr>
          <w:rStyle w:val="spanjobtitle"/>
          <w:rFonts w:asciiTheme="minorHAnsi" w:hAnsiTheme="minorHAnsi" w:cstheme="minorHAnsi"/>
        </w:rPr>
        <w:t>Associate Consultant</w:t>
      </w:r>
      <w:r w:rsidR="0021282D" w:rsidRPr="004663DA">
        <w:rPr>
          <w:rStyle w:val="span"/>
          <w:rFonts w:asciiTheme="minorHAnsi" w:hAnsiTheme="minorHAnsi" w:cstheme="minorHAnsi"/>
        </w:rPr>
        <w:t>,</w:t>
      </w:r>
      <w:r w:rsidR="00477108" w:rsidRPr="004663DA">
        <w:rPr>
          <w:rStyle w:val="span"/>
          <w:rFonts w:asciiTheme="minorHAnsi" w:hAnsiTheme="minorHAnsi" w:cstheme="minorHAnsi"/>
        </w:rPr>
        <w:t xml:space="preserve"> </w:t>
      </w:r>
      <w:r w:rsidRPr="004663DA">
        <w:rPr>
          <w:rStyle w:val="spancompanyname"/>
          <w:rFonts w:asciiTheme="minorHAnsi" w:hAnsiTheme="minorHAnsi" w:cstheme="minorHAnsi"/>
        </w:rPr>
        <w:t>Dot1 Solutions Pvt. Ltd</w:t>
      </w:r>
      <w:r w:rsidRPr="004663DA">
        <w:rPr>
          <w:rFonts w:asciiTheme="minorHAnsi" w:hAnsiTheme="minorHAnsi" w:cstheme="minorHAnsi"/>
        </w:rPr>
        <w:t xml:space="preserve"> </w:t>
      </w:r>
      <w:r w:rsidR="003337FA" w:rsidRPr="004663DA">
        <w:rPr>
          <w:rFonts w:asciiTheme="minorHAnsi" w:hAnsiTheme="minorHAnsi" w:cstheme="minorHAnsi"/>
        </w:rPr>
        <w:t xml:space="preserve">                                                              </w:t>
      </w:r>
      <w:r w:rsidR="000C2F13" w:rsidRPr="004663DA">
        <w:rPr>
          <w:rFonts w:asciiTheme="minorHAnsi" w:hAnsiTheme="minorHAnsi" w:cstheme="minorHAnsi"/>
        </w:rPr>
        <w:t xml:space="preserve">       </w:t>
      </w:r>
      <w:r w:rsidR="00226855" w:rsidRPr="004663DA">
        <w:rPr>
          <w:rFonts w:asciiTheme="minorHAnsi" w:hAnsiTheme="minorHAnsi" w:cstheme="minorHAnsi"/>
        </w:rPr>
        <w:t xml:space="preserve"> </w:t>
      </w:r>
      <w:r w:rsidR="000C2F13" w:rsidRPr="004663DA">
        <w:rPr>
          <w:rFonts w:asciiTheme="minorHAnsi" w:hAnsiTheme="minorHAnsi" w:cstheme="minorHAnsi"/>
        </w:rPr>
        <w:t xml:space="preserve">   </w:t>
      </w:r>
      <w:r w:rsidR="003337FA" w:rsidRPr="004663DA">
        <w:rPr>
          <w:rFonts w:asciiTheme="minorHAnsi" w:hAnsiTheme="minorHAnsi" w:cstheme="minorHAnsi"/>
        </w:rPr>
        <w:t xml:space="preserve">          </w:t>
      </w:r>
      <w:r w:rsidR="003337FA" w:rsidRPr="004663DA">
        <w:rPr>
          <w:rStyle w:val="span"/>
          <w:rFonts w:asciiTheme="minorHAnsi" w:hAnsiTheme="minorHAnsi" w:cstheme="minorHAnsi"/>
        </w:rPr>
        <w:t>10/2015 – 08/2017</w:t>
      </w:r>
    </w:p>
    <w:p w14:paraId="7B693C92" w14:textId="77777777" w:rsidR="008330B0" w:rsidRPr="004663DA" w:rsidRDefault="008330B0" w:rsidP="008330B0">
      <w:pPr>
        <w:pStyle w:val="BulletedList"/>
        <w:numPr>
          <w:ilvl w:val="0"/>
          <w:numId w:val="0"/>
        </w:numPr>
        <w:spacing w:line="360" w:lineRule="auto"/>
        <w:ind w:firstLine="360"/>
        <w:rPr>
          <w:rFonts w:asciiTheme="minorHAnsi" w:hAnsiTheme="minorHAnsi" w:cstheme="minorHAnsi"/>
          <w:sz w:val="22"/>
          <w:szCs w:val="22"/>
          <w:lang w:val="en-GB"/>
        </w:rPr>
      </w:pPr>
      <w:r w:rsidRPr="004663DA">
        <w:rPr>
          <w:rFonts w:asciiTheme="minorHAnsi" w:hAnsiTheme="minorHAnsi" w:cstheme="minorHAnsi"/>
          <w:sz w:val="24"/>
          <w:szCs w:val="24"/>
          <w:lang w:val="en-GB"/>
        </w:rPr>
        <w:t>Project Details:</w:t>
      </w:r>
      <w:r w:rsidRPr="004663DA">
        <w:rPr>
          <w:rFonts w:asciiTheme="minorHAnsi" w:hAnsiTheme="minorHAnsi" w:cstheme="minorHAnsi"/>
          <w:sz w:val="22"/>
          <w:szCs w:val="22"/>
          <w:lang w:val="en-GB"/>
        </w:rPr>
        <w:t xml:space="preserve"> (Implementation as well as support)</w:t>
      </w:r>
    </w:p>
    <w:p w14:paraId="0F45ABBF" w14:textId="19A0830C" w:rsidR="008330B0" w:rsidRPr="00A73656" w:rsidRDefault="00BB79A1" w:rsidP="008330B0">
      <w:pPr>
        <w:pStyle w:val="BulletedList"/>
        <w:numPr>
          <w:ilvl w:val="0"/>
          <w:numId w:val="0"/>
        </w:numPr>
        <w:spacing w:before="0" w:line="240" w:lineRule="auto"/>
        <w:ind w:left="245" w:firstLine="115"/>
        <w:rPr>
          <w:rFonts w:asciiTheme="minorHAnsi" w:hAnsiTheme="minorHAnsi" w:cstheme="minorHAnsi"/>
          <w:sz w:val="22"/>
          <w:szCs w:val="22"/>
          <w:lang w:val="en-GB"/>
        </w:rPr>
      </w:pPr>
      <w:r w:rsidRPr="00A73656">
        <w:rPr>
          <w:rFonts w:asciiTheme="minorHAnsi" w:hAnsiTheme="minorHAnsi" w:cstheme="minorHAnsi"/>
          <w:sz w:val="22"/>
          <w:szCs w:val="22"/>
        </w:rPr>
        <w:t>i</w:t>
      </w:r>
      <w:r w:rsidRPr="00A7365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</w:rPr>
        <w:t xml:space="preserve">Prime Focus Technology, 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>Mumbai, India</w:t>
      </w:r>
      <w:r w:rsidR="0060744B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60744B" w:rsidRPr="00A73656">
        <w:rPr>
          <w:rFonts w:asciiTheme="minorHAnsi" w:hAnsiTheme="minorHAnsi" w:cstheme="minorHAnsi"/>
          <w:sz w:val="22"/>
          <w:szCs w:val="22"/>
        </w:rPr>
        <w:t>Onshore implementation and support project.</w:t>
      </w:r>
    </w:p>
    <w:p w14:paraId="60CA657F" w14:textId="77777777" w:rsidR="00113A1D" w:rsidRDefault="004D73E9" w:rsidP="002B49E5">
      <w:pPr>
        <w:ind w:firstLine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</w:t>
      </w:r>
      <w:r w:rsidR="008330B0"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Created ALV reports, Interactive Reports, Designed </w:t>
      </w:r>
      <w:r w:rsidR="00E954E1" w:rsidRPr="00A73656">
        <w:rPr>
          <w:rFonts w:asciiTheme="minorHAnsi" w:hAnsiTheme="minorHAnsi" w:cstheme="minorHAnsi"/>
          <w:spacing w:val="4"/>
          <w:sz w:val="22"/>
          <w:szCs w:val="22"/>
        </w:rPr>
        <w:t>Smart forms</w:t>
      </w:r>
      <w:r w:rsidR="002B49E5"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, </w:t>
      </w:r>
      <w:r w:rsidR="00E954E1" w:rsidRPr="00A73656">
        <w:rPr>
          <w:rFonts w:asciiTheme="minorHAnsi" w:hAnsiTheme="minorHAnsi" w:cstheme="minorHAnsi"/>
          <w:color w:val="333333"/>
          <w:sz w:val="22"/>
          <w:szCs w:val="22"/>
        </w:rPr>
        <w:t>changes</w:t>
      </w:r>
      <w:r w:rsidR="008330B0" w:rsidRPr="00A73656">
        <w:rPr>
          <w:rFonts w:asciiTheme="minorHAnsi" w:hAnsiTheme="minorHAnsi" w:cstheme="minorHAnsi"/>
          <w:color w:val="333333"/>
          <w:sz w:val="22"/>
          <w:szCs w:val="22"/>
        </w:rPr>
        <w:t xml:space="preserve"> to include SBC and KKC in</w:t>
      </w:r>
      <w:r w:rsidRPr="00A7365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B49E5" w:rsidRPr="00A73656"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="008330B0" w:rsidRPr="00A73656">
        <w:rPr>
          <w:rFonts w:asciiTheme="minorHAnsi" w:hAnsiTheme="minorHAnsi" w:cstheme="minorHAnsi"/>
          <w:color w:val="333333"/>
          <w:sz w:val="22"/>
          <w:szCs w:val="22"/>
        </w:rPr>
        <w:t>eports</w:t>
      </w:r>
      <w:r w:rsidR="002B49E5" w:rsidRPr="00A73656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113A1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2FC745B4" w14:textId="5000FF84" w:rsidR="008330B0" w:rsidRPr="00A73656" w:rsidRDefault="00113A1D" w:rsidP="004D73E9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 xml:space="preserve"> 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Modified</w:t>
      </w:r>
      <w:r w:rsidR="004D73E9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FI module report</w:t>
      </w:r>
      <w:r w:rsidR="002B49E5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</w:t>
      </w:r>
      <w:r w:rsidR="004D73E9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</w:t>
      </w:r>
      <w:r w:rsidR="008330B0" w:rsidRPr="00A73656">
        <w:rPr>
          <w:rFonts w:asciiTheme="minorHAnsi" w:hAnsiTheme="minorHAnsi" w:cstheme="minorHAnsi"/>
          <w:sz w:val="22"/>
          <w:szCs w:val="22"/>
        </w:rPr>
        <w:t>reated Cenvat Report</w:t>
      </w:r>
      <w:r w:rsidR="00634EF7">
        <w:rPr>
          <w:rFonts w:asciiTheme="minorHAnsi" w:hAnsiTheme="minorHAnsi" w:cstheme="minorHAnsi"/>
          <w:sz w:val="22"/>
          <w:szCs w:val="22"/>
        </w:rPr>
        <w:t>(</w:t>
      </w:r>
      <w:r w:rsidR="008330B0" w:rsidRPr="00A73656">
        <w:rPr>
          <w:rFonts w:asciiTheme="minorHAnsi" w:hAnsiTheme="minorHAnsi" w:cstheme="minorHAnsi"/>
          <w:sz w:val="22"/>
          <w:szCs w:val="22"/>
        </w:rPr>
        <w:t>taxation</w:t>
      </w:r>
      <w:r w:rsidR="00AC022D">
        <w:rPr>
          <w:rFonts w:asciiTheme="minorHAnsi" w:hAnsiTheme="minorHAnsi" w:cstheme="minorHAnsi"/>
          <w:sz w:val="22"/>
          <w:szCs w:val="22"/>
        </w:rPr>
        <w:t>)</w:t>
      </w:r>
      <w:r w:rsidR="004D73E9" w:rsidRPr="00A73656">
        <w:rPr>
          <w:rFonts w:asciiTheme="minorHAnsi" w:hAnsiTheme="minorHAnsi" w:cstheme="minorHAnsi"/>
          <w:sz w:val="22"/>
          <w:szCs w:val="22"/>
        </w:rPr>
        <w:t>, Cheque Creation.</w:t>
      </w:r>
    </w:p>
    <w:p w14:paraId="7EC6D748" w14:textId="6E1AA72B" w:rsidR="008330B0" w:rsidRPr="00A73656" w:rsidRDefault="004D73E9" w:rsidP="004D73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     -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ABAP workbench: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Created Tables, Structures, Data Elements, Domains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and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Search Helps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as per the Requirement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14:paraId="0126FB37" w14:textId="6441376A" w:rsidR="008330B0" w:rsidRPr="00A73656" w:rsidRDefault="004D73E9" w:rsidP="004D73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     -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Smart forms: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Created </w:t>
      </w:r>
      <w:r w:rsidRPr="00A73656">
        <w:rPr>
          <w:rFonts w:asciiTheme="minorHAnsi" w:hAnsiTheme="minorHAnsi" w:cstheme="minorHAnsi"/>
          <w:sz w:val="22"/>
          <w:szCs w:val="22"/>
        </w:rPr>
        <w:t>SF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 to print SD billing invoice</w:t>
      </w:r>
      <w:r w:rsidRPr="00A73656">
        <w:rPr>
          <w:rFonts w:asciiTheme="minorHAnsi" w:hAnsiTheme="minorHAnsi" w:cstheme="minorHAnsi"/>
          <w:sz w:val="22"/>
          <w:szCs w:val="22"/>
        </w:rPr>
        <w:t xml:space="preserve"> and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 to print FI invoice.</w:t>
      </w:r>
    </w:p>
    <w:p w14:paraId="02DFA95E" w14:textId="46305A43" w:rsidR="008330B0" w:rsidRPr="00A73656" w:rsidRDefault="005661AB" w:rsidP="00E85B93">
      <w:pPr>
        <w:pStyle w:val="BulletedList"/>
        <w:numPr>
          <w:ilvl w:val="0"/>
          <w:numId w:val="0"/>
        </w:numPr>
        <w:spacing w:before="0" w:line="240" w:lineRule="auto"/>
        <w:ind w:left="245"/>
        <w:rPr>
          <w:rFonts w:asciiTheme="minorHAnsi" w:hAnsiTheme="minorHAnsi" w:cstheme="minorHAnsi"/>
          <w:sz w:val="22"/>
          <w:szCs w:val="22"/>
          <w:lang w:val="en-GB"/>
        </w:rPr>
      </w:pPr>
      <w:r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>ii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>. Double Negative (UK/ CAD)</w:t>
      </w:r>
      <w:r w:rsidR="00375187" w:rsidRPr="00A7365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52116D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52116D" w:rsidRPr="00A73656">
        <w:rPr>
          <w:rFonts w:asciiTheme="minorHAnsi" w:hAnsiTheme="minorHAnsi" w:cstheme="minorHAnsi"/>
          <w:sz w:val="22"/>
          <w:szCs w:val="22"/>
        </w:rPr>
        <w:t>Created S</w:t>
      </w:r>
      <w:r w:rsidR="00CF630C" w:rsidRPr="00A73656">
        <w:rPr>
          <w:rFonts w:asciiTheme="minorHAnsi" w:hAnsiTheme="minorHAnsi" w:cstheme="minorHAnsi"/>
          <w:sz w:val="22"/>
          <w:szCs w:val="22"/>
        </w:rPr>
        <w:t xml:space="preserve">martforms </w:t>
      </w:r>
      <w:r w:rsidR="0052116D" w:rsidRPr="00A73656">
        <w:rPr>
          <w:rFonts w:asciiTheme="minorHAnsi" w:hAnsiTheme="minorHAnsi" w:cstheme="minorHAnsi"/>
          <w:sz w:val="22"/>
          <w:szCs w:val="22"/>
        </w:rPr>
        <w:t>to print SD billing invoice and to print FI invoice and Cheque Creation</w:t>
      </w:r>
    </w:p>
    <w:p w14:paraId="388EECF1" w14:textId="44A1B18B" w:rsidR="008330B0" w:rsidRPr="00A73656" w:rsidRDefault="0052116D" w:rsidP="00411DCD">
      <w:pPr>
        <w:pStyle w:val="BulletedList"/>
        <w:numPr>
          <w:ilvl w:val="0"/>
          <w:numId w:val="0"/>
        </w:numPr>
        <w:spacing w:before="0" w:line="240" w:lineRule="auto"/>
        <w:ind w:left="245" w:hanging="245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 w:rsidR="005661AB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iii. 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>Sony India</w:t>
      </w:r>
      <w:r w:rsidR="00411DCD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5661AB" w:rsidRPr="00A73656">
        <w:rPr>
          <w:rFonts w:asciiTheme="minorHAnsi" w:hAnsiTheme="minorHAnsi" w:cstheme="minorHAnsi"/>
          <w:sz w:val="22"/>
          <w:szCs w:val="22"/>
        </w:rPr>
        <w:t xml:space="preserve">  </w:t>
      </w:r>
      <w:r w:rsidR="008330B0" w:rsidRPr="00A73656">
        <w:rPr>
          <w:rFonts w:asciiTheme="minorHAnsi" w:hAnsiTheme="minorHAnsi" w:cstheme="minorHAnsi"/>
          <w:sz w:val="22"/>
          <w:szCs w:val="22"/>
        </w:rPr>
        <w:t>Modules: HR</w:t>
      </w:r>
      <w:r w:rsidR="002460AD" w:rsidRPr="00A73656">
        <w:rPr>
          <w:rFonts w:asciiTheme="minorHAnsi" w:hAnsiTheme="minorHAnsi" w:cstheme="minorHAnsi"/>
          <w:sz w:val="22"/>
          <w:szCs w:val="22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</w:rPr>
        <w:t>Created Email Reminder &amp; Goal Setting Reminder Programs for HR.</w:t>
      </w:r>
    </w:p>
    <w:p w14:paraId="10F2A31D" w14:textId="5E8E6533" w:rsidR="008330B0" w:rsidRPr="00A73656" w:rsidRDefault="00846581" w:rsidP="0081730E">
      <w:pPr>
        <w:pStyle w:val="BulletedList"/>
        <w:numPr>
          <w:ilvl w:val="0"/>
          <w:numId w:val="0"/>
        </w:numPr>
        <w:spacing w:before="0" w:line="240" w:lineRule="auto"/>
        <w:ind w:left="245" w:hanging="245"/>
        <w:rPr>
          <w:rFonts w:asciiTheme="minorHAnsi" w:hAnsiTheme="minorHAnsi" w:cstheme="minorHAnsi"/>
          <w:sz w:val="22"/>
          <w:szCs w:val="22"/>
          <w:lang w:val="en-GB"/>
        </w:rPr>
      </w:pPr>
      <w:r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="005661AB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>iv.</w:t>
      </w:r>
      <w:r w:rsidR="0081730E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>Sula Vines</w:t>
      </w:r>
      <w:r w:rsidR="0081730E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81730E" w:rsidRPr="00A73656">
        <w:rPr>
          <w:rFonts w:asciiTheme="minorHAnsi" w:hAnsiTheme="minorHAnsi" w:cstheme="minorHAnsi"/>
          <w:sz w:val="22"/>
          <w:szCs w:val="22"/>
        </w:rPr>
        <w:t>Modules: SD, FI.</w:t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5D13C6A" w14:textId="26E7185E" w:rsidR="008330B0" w:rsidRPr="00A73656" w:rsidRDefault="00411DCD" w:rsidP="008330B0">
      <w:pPr>
        <w:shd w:val="clear" w:color="auto" w:fill="FFFFFF"/>
        <w:ind w:firstLine="245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  </w:t>
      </w:r>
      <w:r w:rsidR="005661AB"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  </w:t>
      </w:r>
      <w:r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  </w:t>
      </w:r>
      <w:r w:rsidR="00846581"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Created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Reports: Modify existing report as per user requirement and post implementation bug fix of reports.</w:t>
      </w:r>
    </w:p>
    <w:p w14:paraId="47074FC7" w14:textId="3F6F19E4" w:rsidR="008330B0" w:rsidRPr="00A73656" w:rsidRDefault="005661AB" w:rsidP="008330B0">
      <w:pPr>
        <w:shd w:val="clear" w:color="auto" w:fill="FFFFFF"/>
        <w:ind w:firstLine="245"/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D3573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11DCD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11DCD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Smart forms: 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Changes to include SBC and KKC in Invoice </w:t>
      </w:r>
      <w:r w:rsidR="00E954E1" w:rsidRPr="00A73656">
        <w:rPr>
          <w:rFonts w:asciiTheme="minorHAnsi" w:hAnsiTheme="minorHAnsi" w:cstheme="minorHAnsi"/>
          <w:sz w:val="22"/>
          <w:szCs w:val="22"/>
        </w:rPr>
        <w:t>smart form</w:t>
      </w:r>
      <w:r w:rsidR="008330B0" w:rsidRPr="00A73656">
        <w:rPr>
          <w:rFonts w:asciiTheme="minorHAnsi" w:hAnsiTheme="minorHAnsi" w:cstheme="minorHAnsi"/>
          <w:sz w:val="22"/>
          <w:szCs w:val="22"/>
        </w:rPr>
        <w:t>.</w:t>
      </w:r>
    </w:p>
    <w:p w14:paraId="602F0941" w14:textId="0B58D822" w:rsidR="008330B0" w:rsidRPr="00A73656" w:rsidRDefault="00846581" w:rsidP="00E143D5">
      <w:pPr>
        <w:shd w:val="clear" w:color="auto" w:fill="FFFFFF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  </w:t>
      </w:r>
      <w:r w:rsidR="005661AB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E954E1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v. </w:t>
      </w:r>
      <w:r w:rsidR="00E954E1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>Rediff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India</w:t>
      </w:r>
      <w:r w:rsidR="00E143D5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</w:t>
      </w:r>
      <w:r w:rsidR="0081730E" w:rsidRPr="00A73656">
        <w:rPr>
          <w:rFonts w:asciiTheme="minorHAnsi" w:hAnsiTheme="minorHAnsi" w:cstheme="minorHAnsi"/>
          <w:sz w:val="22"/>
          <w:szCs w:val="22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</w:rPr>
        <w:t>Work</w:t>
      </w:r>
      <w:r w:rsidR="0081730E" w:rsidRPr="00A73656">
        <w:rPr>
          <w:rFonts w:asciiTheme="minorHAnsi" w:hAnsiTheme="minorHAnsi" w:cstheme="minorHAnsi"/>
          <w:sz w:val="22"/>
          <w:szCs w:val="22"/>
        </w:rPr>
        <w:t>ed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 on change requests</w:t>
      </w:r>
      <w:r w:rsidRPr="00A73656">
        <w:rPr>
          <w:rFonts w:asciiTheme="minorHAnsi" w:hAnsiTheme="minorHAnsi" w:cstheme="minorHAnsi"/>
          <w:sz w:val="22"/>
          <w:szCs w:val="22"/>
        </w:rPr>
        <w:t xml:space="preserve"> for CRM Module.</w:t>
      </w:r>
      <w:r w:rsidR="0081730E" w:rsidRPr="00A73656">
        <w:rPr>
          <w:rFonts w:asciiTheme="minorHAnsi" w:hAnsiTheme="minorHAnsi" w:cstheme="minorHAnsi"/>
          <w:sz w:val="22"/>
          <w:szCs w:val="22"/>
        </w:rPr>
        <w:t xml:space="preserve"> </w:t>
      </w:r>
      <w:r w:rsidR="006034D5" w:rsidRPr="00A73656">
        <w:rPr>
          <w:rFonts w:asciiTheme="minorHAnsi" w:hAnsiTheme="minorHAnsi" w:cstheme="minorHAnsi"/>
          <w:spacing w:val="4"/>
          <w:sz w:val="22"/>
          <w:szCs w:val="22"/>
        </w:rPr>
        <w:t>Smart form</w:t>
      </w:r>
      <w:r w:rsidR="001714E0"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 changes:</w:t>
      </w:r>
      <w:r w:rsidR="006D3573" w:rsidRPr="00A7365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</w:rPr>
        <w:t>include</w:t>
      </w:r>
      <w:r w:rsidR="008A22CA">
        <w:rPr>
          <w:rFonts w:asciiTheme="minorHAnsi" w:hAnsiTheme="minorHAnsi" w:cstheme="minorHAnsi"/>
          <w:sz w:val="22"/>
          <w:szCs w:val="22"/>
        </w:rPr>
        <w:t>d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 SBC and KKC in Invoice</w:t>
      </w:r>
      <w:r w:rsidR="008A22CA">
        <w:rPr>
          <w:rFonts w:asciiTheme="minorHAnsi" w:hAnsiTheme="minorHAnsi" w:cstheme="minorHAnsi"/>
          <w:sz w:val="22"/>
          <w:szCs w:val="22"/>
        </w:rPr>
        <w:t>.</w:t>
      </w:r>
    </w:p>
    <w:p w14:paraId="637C4C94" w14:textId="48A4C55C" w:rsidR="008330B0" w:rsidRPr="00A73656" w:rsidRDefault="001714E0" w:rsidP="0081730E">
      <w:pPr>
        <w:pStyle w:val="BulletedList"/>
        <w:numPr>
          <w:ilvl w:val="0"/>
          <w:numId w:val="0"/>
        </w:numPr>
        <w:spacing w:before="0" w:line="240" w:lineRule="auto"/>
        <w:ind w:left="245" w:hanging="245"/>
        <w:rPr>
          <w:rFonts w:asciiTheme="minorHAnsi" w:hAnsiTheme="minorHAnsi" w:cstheme="minorHAnsi"/>
          <w:sz w:val="22"/>
          <w:szCs w:val="22"/>
          <w:lang w:val="en-GB"/>
        </w:rPr>
      </w:pPr>
      <w:r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E954E1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13F32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>vi.</w:t>
      </w:r>
      <w:r w:rsidR="00E143D5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330B0" w:rsidRPr="00A73656">
        <w:rPr>
          <w:rFonts w:asciiTheme="minorHAnsi" w:hAnsiTheme="minorHAnsi" w:cstheme="minorHAnsi"/>
          <w:b/>
          <w:bCs/>
          <w:sz w:val="22"/>
          <w:szCs w:val="22"/>
          <w:lang w:val="en-GB"/>
        </w:rPr>
        <w:t>Viacom18 Media</w:t>
      </w:r>
      <w:r w:rsidR="008330B0" w:rsidRPr="00A7365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1730E" w:rsidRPr="00A73656">
        <w:rPr>
          <w:rFonts w:asciiTheme="minorHAnsi" w:hAnsiTheme="minorHAnsi" w:cstheme="minorHAnsi"/>
          <w:sz w:val="22"/>
          <w:szCs w:val="22"/>
        </w:rPr>
        <w:t>Modules: SD, MM, FI</w:t>
      </w:r>
    </w:p>
    <w:p w14:paraId="336ADFA3" w14:textId="57CC6CBA" w:rsidR="008330B0" w:rsidRPr="00A73656" w:rsidRDefault="00582960" w:rsidP="001714E0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   </w:t>
      </w:r>
      <w:r w:rsidR="00013F32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</w:t>
      </w:r>
      <w:r w:rsidR="00451E66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 </w:t>
      </w:r>
      <w:r w:rsidR="001714E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Created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Reports:</w:t>
      </w:r>
      <w:r w:rsidR="001714E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330B0" w:rsidRPr="00A73656">
        <w:rPr>
          <w:rFonts w:asciiTheme="minorHAnsi" w:hAnsiTheme="minorHAnsi" w:cstheme="minorHAnsi"/>
          <w:color w:val="333333"/>
          <w:sz w:val="22"/>
          <w:szCs w:val="22"/>
        </w:rPr>
        <w:t>Changes to include SBC and KKC in reports</w:t>
      </w:r>
      <w:r w:rsidR="001714E0" w:rsidRPr="00A73656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A7365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330B0" w:rsidRPr="00A73656">
        <w:rPr>
          <w:rFonts w:asciiTheme="minorHAnsi" w:hAnsiTheme="minorHAnsi" w:cstheme="minorHAnsi"/>
          <w:color w:val="333333"/>
          <w:sz w:val="22"/>
          <w:szCs w:val="22"/>
        </w:rPr>
        <w:t xml:space="preserve">Changes in reports to fetch additional data </w:t>
      </w:r>
    </w:p>
    <w:p w14:paraId="276AA45A" w14:textId="7711C043" w:rsidR="008330B0" w:rsidRPr="00A73656" w:rsidRDefault="00582960" w:rsidP="008330B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  </w:t>
      </w:r>
      <w:r w:rsidR="00013F32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51E66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  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Modif</w:t>
      </w:r>
      <w:r w:rsidR="00451E66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ed</w:t>
      </w:r>
      <w:r w:rsidR="008330B0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FI invoice upload BDC as per new requirement.</w:t>
      </w:r>
      <w:r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013F32" w:rsidRPr="00A7365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8330B0" w:rsidRPr="00A73656">
        <w:rPr>
          <w:rFonts w:asciiTheme="minorHAnsi" w:hAnsiTheme="minorHAnsi" w:cstheme="minorHAnsi"/>
          <w:sz w:val="22"/>
          <w:szCs w:val="22"/>
        </w:rPr>
        <w:t xml:space="preserve">Changes to include SBC and KKC in Invoice </w:t>
      </w:r>
      <w:r w:rsidR="00E954E1" w:rsidRPr="00A73656">
        <w:rPr>
          <w:rFonts w:asciiTheme="minorHAnsi" w:hAnsiTheme="minorHAnsi" w:cstheme="minorHAnsi"/>
          <w:sz w:val="22"/>
          <w:szCs w:val="22"/>
        </w:rPr>
        <w:t>smart form</w:t>
      </w:r>
      <w:r w:rsidR="008330B0" w:rsidRPr="00A73656">
        <w:rPr>
          <w:rFonts w:asciiTheme="minorHAnsi" w:hAnsiTheme="minorHAnsi" w:cstheme="minorHAnsi"/>
          <w:sz w:val="22"/>
          <w:szCs w:val="22"/>
        </w:rPr>
        <w:t>.</w:t>
      </w:r>
    </w:p>
    <w:p w14:paraId="7EEC66BA" w14:textId="6E778D00" w:rsidR="0021282D" w:rsidRPr="004663DA" w:rsidRDefault="0021282D" w:rsidP="00EF23DE">
      <w:pPr>
        <w:pStyle w:val="documentullinth-last-child1Paragraph"/>
        <w:spacing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"/>
          <w:rFonts w:asciiTheme="minorHAnsi" w:hAnsiTheme="minorHAnsi" w:cstheme="minorHAnsi"/>
        </w:rPr>
        <w:t>___________________________________________________________________</w:t>
      </w:r>
      <w:r w:rsidR="00226855" w:rsidRPr="004663DA">
        <w:rPr>
          <w:rStyle w:val="span"/>
          <w:rFonts w:asciiTheme="minorHAnsi" w:hAnsiTheme="minorHAnsi" w:cstheme="minorHAnsi"/>
        </w:rPr>
        <w:t>_</w:t>
      </w:r>
      <w:r w:rsidRPr="004663DA">
        <w:rPr>
          <w:rStyle w:val="span"/>
          <w:rFonts w:asciiTheme="minorHAnsi" w:hAnsiTheme="minorHAnsi" w:cstheme="minorHAnsi"/>
        </w:rPr>
        <w:t>____________________</w:t>
      </w:r>
    </w:p>
    <w:p w14:paraId="0583FF05" w14:textId="124580F5" w:rsidR="00626695" w:rsidRPr="004663DA" w:rsidRDefault="00B92676" w:rsidP="00EF23DE">
      <w:pPr>
        <w:pStyle w:val="divdocumentsinglecolumn"/>
        <w:spacing w:before="80" w:line="280" w:lineRule="atLeast"/>
        <w:jc w:val="both"/>
        <w:rPr>
          <w:rFonts w:asciiTheme="minorHAnsi" w:hAnsiTheme="minorHAnsi" w:cstheme="minorHAnsi"/>
        </w:rPr>
      </w:pPr>
      <w:r w:rsidRPr="004663DA">
        <w:rPr>
          <w:rStyle w:val="spanjobtitle"/>
          <w:rFonts w:asciiTheme="minorHAnsi" w:hAnsiTheme="minorHAnsi" w:cstheme="minorHAnsi"/>
        </w:rPr>
        <w:t>Associate Consultant</w:t>
      </w:r>
      <w:r w:rsidR="0021282D" w:rsidRPr="004663DA">
        <w:rPr>
          <w:rStyle w:val="span"/>
          <w:rFonts w:asciiTheme="minorHAnsi" w:hAnsiTheme="minorHAnsi" w:cstheme="minorHAnsi"/>
        </w:rPr>
        <w:t xml:space="preserve">, </w:t>
      </w:r>
      <w:r w:rsidRPr="004663DA">
        <w:rPr>
          <w:rStyle w:val="spancompanyname"/>
          <w:rFonts w:asciiTheme="minorHAnsi" w:hAnsiTheme="minorHAnsi" w:cstheme="minorHAnsi"/>
        </w:rPr>
        <w:t>Bristlecone India Pvt. Ltd</w:t>
      </w:r>
      <w:r w:rsidRPr="004663DA">
        <w:rPr>
          <w:rFonts w:asciiTheme="minorHAnsi" w:hAnsiTheme="minorHAnsi" w:cstheme="minorHAnsi"/>
        </w:rPr>
        <w:t xml:space="preserve"> </w:t>
      </w:r>
      <w:r w:rsidR="003337FA" w:rsidRPr="004663DA">
        <w:rPr>
          <w:rFonts w:asciiTheme="minorHAnsi" w:hAnsiTheme="minorHAnsi" w:cstheme="minorHAnsi"/>
        </w:rPr>
        <w:t xml:space="preserve">                                                                    </w:t>
      </w:r>
      <w:r w:rsidR="00226855" w:rsidRPr="004663DA">
        <w:rPr>
          <w:rFonts w:asciiTheme="minorHAnsi" w:hAnsiTheme="minorHAnsi" w:cstheme="minorHAnsi"/>
        </w:rPr>
        <w:t xml:space="preserve">           </w:t>
      </w:r>
      <w:r w:rsidR="003337FA" w:rsidRPr="004663DA">
        <w:rPr>
          <w:rStyle w:val="span"/>
          <w:rFonts w:asciiTheme="minorHAnsi" w:hAnsiTheme="minorHAnsi" w:cstheme="minorHAnsi"/>
        </w:rPr>
        <w:t>02/2015 – 09/2015</w:t>
      </w:r>
    </w:p>
    <w:p w14:paraId="2C17A5C1" w14:textId="75FEFDA4" w:rsidR="00942C77" w:rsidRPr="004663DA" w:rsidRDefault="00B92676" w:rsidP="00942C77">
      <w:pPr>
        <w:pStyle w:val="documentullinth-last-child1Paragraph"/>
        <w:numPr>
          <w:ilvl w:val="0"/>
          <w:numId w:val="5"/>
        </w:numPr>
        <w:spacing w:line="280" w:lineRule="atLeast"/>
        <w:ind w:left="460" w:hanging="21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Worked on CRM support project for client Mahindra &amp; Mahindra MM Harmony with ALV &amp; </w:t>
      </w:r>
      <w:r w:rsidR="00CB261C" w:rsidRPr="004663DA">
        <w:rPr>
          <w:rStyle w:val="span"/>
          <w:rFonts w:asciiTheme="minorHAnsi" w:hAnsiTheme="minorHAnsi" w:cstheme="minorHAnsi"/>
          <w:sz w:val="22"/>
          <w:szCs w:val="22"/>
        </w:rPr>
        <w:t>Smart forms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creation &amp; attended Web Dynpro training. </w:t>
      </w:r>
    </w:p>
    <w:p w14:paraId="59E7D98E" w14:textId="77777777" w:rsidR="00492CF9" w:rsidRPr="004663DA" w:rsidRDefault="00492CF9" w:rsidP="00492CF9">
      <w:pPr>
        <w:pStyle w:val="documentullinth-last-child1Paragraph"/>
        <w:spacing w:line="280" w:lineRule="atLeast"/>
        <w:jc w:val="both"/>
        <w:rPr>
          <w:rStyle w:val="span"/>
          <w:rFonts w:asciiTheme="minorHAnsi" w:hAnsiTheme="minorHAnsi" w:cstheme="minorHAnsi"/>
        </w:rPr>
      </w:pPr>
      <w:r w:rsidRPr="004663DA">
        <w:rPr>
          <w:rStyle w:val="span"/>
          <w:rFonts w:asciiTheme="minorHAnsi" w:hAnsiTheme="minorHAnsi" w:cstheme="minorHAnsi"/>
        </w:rPr>
        <w:t>___________________________________________________________________________________________</w:t>
      </w:r>
    </w:p>
    <w:p w14:paraId="73101DA2" w14:textId="10252D6C" w:rsidR="00626695" w:rsidRPr="004663DA" w:rsidRDefault="00B92676" w:rsidP="00753305">
      <w:pPr>
        <w:pStyle w:val="divdocumentsinglecolumn"/>
        <w:spacing w:before="80" w:line="280" w:lineRule="atLeast"/>
        <w:jc w:val="both"/>
        <w:rPr>
          <w:rFonts w:asciiTheme="minorHAnsi" w:hAnsiTheme="minorHAnsi" w:cstheme="minorHAnsi"/>
        </w:rPr>
      </w:pPr>
      <w:r w:rsidRPr="004663DA">
        <w:rPr>
          <w:rStyle w:val="spanjobtitle"/>
          <w:rFonts w:asciiTheme="minorHAnsi" w:hAnsiTheme="minorHAnsi" w:cstheme="minorHAnsi"/>
        </w:rPr>
        <w:t>Ecommerce Executive</w:t>
      </w:r>
      <w:r w:rsidR="00753305" w:rsidRPr="004663DA">
        <w:rPr>
          <w:rStyle w:val="span"/>
          <w:rFonts w:asciiTheme="minorHAnsi" w:hAnsiTheme="minorHAnsi" w:cstheme="minorHAnsi"/>
        </w:rPr>
        <w:t xml:space="preserve">, </w:t>
      </w:r>
      <w:r w:rsidRPr="004663DA">
        <w:rPr>
          <w:rStyle w:val="spancompanyname"/>
          <w:rFonts w:asciiTheme="minorHAnsi" w:hAnsiTheme="minorHAnsi" w:cstheme="minorHAnsi"/>
        </w:rPr>
        <w:t>Iksula Pvt Ltd</w:t>
      </w:r>
      <w:r w:rsidRPr="004663DA">
        <w:rPr>
          <w:rFonts w:asciiTheme="minorHAnsi" w:hAnsiTheme="minorHAnsi" w:cstheme="minorHAnsi"/>
        </w:rPr>
        <w:t xml:space="preserve"> </w:t>
      </w:r>
      <w:r w:rsidR="003337FA" w:rsidRPr="004663DA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492CF9" w:rsidRPr="004663DA">
        <w:rPr>
          <w:rFonts w:asciiTheme="minorHAnsi" w:hAnsiTheme="minorHAnsi" w:cstheme="minorHAnsi"/>
        </w:rPr>
        <w:t xml:space="preserve">             </w:t>
      </w:r>
      <w:r w:rsidR="003337FA" w:rsidRPr="004663DA">
        <w:rPr>
          <w:rFonts w:asciiTheme="minorHAnsi" w:hAnsiTheme="minorHAnsi" w:cstheme="minorHAnsi"/>
        </w:rPr>
        <w:t xml:space="preserve">     </w:t>
      </w:r>
      <w:r w:rsidR="003337FA" w:rsidRPr="004663DA">
        <w:rPr>
          <w:rStyle w:val="span"/>
          <w:rFonts w:asciiTheme="minorHAnsi" w:hAnsiTheme="minorHAnsi" w:cstheme="minorHAnsi"/>
        </w:rPr>
        <w:t>09/2013 – 05/2014</w:t>
      </w:r>
    </w:p>
    <w:p w14:paraId="4C4DC184" w14:textId="33684B57" w:rsidR="00626695" w:rsidRPr="004663DA" w:rsidRDefault="00112089" w:rsidP="00EF23DE">
      <w:pPr>
        <w:pStyle w:val="documentulliParagraph"/>
        <w:numPr>
          <w:ilvl w:val="0"/>
          <w:numId w:val="6"/>
        </w:numPr>
        <w:spacing w:after="100" w:line="280" w:lineRule="atLeast"/>
        <w:ind w:left="460" w:hanging="21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W</w:t>
      </w:r>
      <w:r w:rsidR="00B92676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eb page designing &amp; updating stocks 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for </w:t>
      </w:r>
      <w:r w:rsidR="006034D5" w:rsidRPr="004663DA">
        <w:rPr>
          <w:rStyle w:val="span"/>
          <w:rFonts w:asciiTheme="minorHAnsi" w:hAnsiTheme="minorHAnsi" w:cstheme="minorHAnsi"/>
          <w:sz w:val="22"/>
          <w:szCs w:val="22"/>
        </w:rPr>
        <w:t>eBay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D</w:t>
      </w:r>
      <w:r w:rsidR="00753305" w:rsidRPr="004663DA">
        <w:rPr>
          <w:rStyle w:val="span"/>
          <w:rFonts w:asciiTheme="minorHAnsi" w:hAnsiTheme="minorHAnsi" w:cstheme="minorHAnsi"/>
          <w:sz w:val="22"/>
          <w:szCs w:val="22"/>
        </w:rPr>
        <w:t>ot Style project.</w:t>
      </w:r>
    </w:p>
    <w:p w14:paraId="209FDEF3" w14:textId="4574652E" w:rsidR="00626695" w:rsidRDefault="00B92676" w:rsidP="008F2AF4">
      <w:pPr>
        <w:pStyle w:val="documentulliParagraph"/>
        <w:numPr>
          <w:ilvl w:val="0"/>
          <w:numId w:val="6"/>
        </w:numPr>
        <w:spacing w:after="100" w:line="280" w:lineRule="atLeast"/>
        <w:ind w:left="460" w:hanging="210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Planned &amp; proposed the keynotes &amp; addressed shortcomings that occurred at client meetings</w:t>
      </w:r>
      <w:r w:rsidR="008F2AF4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. 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>Prepared best-practice guidelines for archiving project documents simplifying the document management process</w:t>
      </w:r>
      <w:r w:rsidR="008F2AF4" w:rsidRPr="004663DA">
        <w:rPr>
          <w:rStyle w:val="span"/>
          <w:rFonts w:asciiTheme="minorHAnsi" w:hAnsiTheme="minorHAnsi" w:cstheme="minorHAnsi"/>
          <w:sz w:val="22"/>
          <w:szCs w:val="22"/>
        </w:rPr>
        <w:t>.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F13364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</w:p>
    <w:p w14:paraId="7765E032" w14:textId="3B5B8A73" w:rsidR="00295C5F" w:rsidRPr="004663DA" w:rsidRDefault="00226741" w:rsidP="00295C5F">
      <w:pPr>
        <w:pStyle w:val="divdocumentdivheading"/>
        <w:tabs>
          <w:tab w:val="left" w:pos="4606"/>
          <w:tab w:val="left" w:pos="10900"/>
        </w:tabs>
        <w:spacing w:before="240" w:line="140" w:lineRule="atLeast"/>
        <w:jc w:val="both"/>
        <w:rPr>
          <w:rFonts w:asciiTheme="minorHAnsi" w:hAnsiTheme="minorHAnsi" w:cstheme="minorHAnsi"/>
          <w:smallCaps/>
        </w:rPr>
      </w:pPr>
      <w:r>
        <w:rPr>
          <w:rFonts w:asciiTheme="minorHAnsi" w:hAnsiTheme="minorHAnsi" w:cstheme="minorHAnsi"/>
          <w:strike/>
          <w:color w:val="000000"/>
          <w:sz w:val="30"/>
        </w:rPr>
        <w:t xml:space="preserve"> </w:t>
      </w:r>
      <w:r w:rsidR="00295C5F" w:rsidRPr="004663DA">
        <w:rPr>
          <w:rFonts w:asciiTheme="minorHAnsi" w:hAnsiTheme="minorHAnsi" w:cstheme="minorHAnsi"/>
          <w:strike/>
          <w:color w:val="000000"/>
          <w:sz w:val="30"/>
        </w:rPr>
        <w:tab/>
      </w:r>
      <w:r w:rsidR="00295C5F"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Skills </w:t>
      </w:r>
      <w:r w:rsidR="00295C5F" w:rsidRPr="004663DA">
        <w:rPr>
          <w:rFonts w:asciiTheme="minorHAnsi" w:hAnsiTheme="minorHAnsi" w:cstheme="minorHAnsi"/>
          <w:strike/>
          <w:color w:val="000000"/>
          <w:sz w:val="30"/>
        </w:rPr>
        <w:tab/>
      </w:r>
    </w:p>
    <w:tbl>
      <w:tblPr>
        <w:tblStyle w:val="divdocumenttable"/>
        <w:tblpPr w:leftFromText="180" w:rightFromText="180" w:vertAnchor="text" w:horzAnchor="margin" w:tblpY="79"/>
        <w:tblW w:w="11008" w:type="dxa"/>
        <w:tblLayout w:type="fixed"/>
        <w:tblLook w:val="0600" w:firstRow="0" w:lastRow="0" w:firstColumn="0" w:lastColumn="0" w:noHBand="1" w:noVBand="1"/>
      </w:tblPr>
      <w:tblGrid>
        <w:gridCol w:w="5504"/>
        <w:gridCol w:w="5504"/>
      </w:tblGrid>
      <w:tr w:rsidR="0060744B" w:rsidRPr="004663DA" w14:paraId="2F56BB9F" w14:textId="77777777" w:rsidTr="0060744B">
        <w:trPr>
          <w:trHeight w:val="3799"/>
        </w:trPr>
        <w:tc>
          <w:tcPr>
            <w:tcW w:w="5504" w:type="dxa"/>
            <w:hideMark/>
          </w:tcPr>
          <w:p w14:paraId="0911B036" w14:textId="77777777" w:rsidR="0060744B" w:rsidRPr="004663DA" w:rsidRDefault="0060744B" w:rsidP="0060744B">
            <w:pPr>
              <w:pStyle w:val="p"/>
              <w:spacing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SAP SKILLS:</w:t>
            </w:r>
          </w:p>
          <w:p w14:paraId="06A1C07E" w14:textId="7271009D" w:rsidR="0060744B" w:rsidRPr="004663DA" w:rsidRDefault="0060744B" w:rsidP="0060744B">
            <w:pPr>
              <w:pStyle w:val="documentulliParagraph"/>
              <w:numPr>
                <w:ilvl w:val="0"/>
                <w:numId w:val="7"/>
              </w:numPr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Experienced in Data Dictionary objects, RICEF Objects, Module Pool(dialog) Programming, Smart forms</w:t>
            </w:r>
            <w:r w:rsidR="00F13364">
              <w:rPr>
                <w:rFonts w:asciiTheme="minorHAnsi" w:hAnsiTheme="minorHAnsi" w:cstheme="minorHAnsi"/>
                <w:sz w:val="22"/>
                <w:szCs w:val="22"/>
              </w:rPr>
              <w:t>. OSS Notes.</w:t>
            </w:r>
          </w:p>
          <w:p w14:paraId="06625015" w14:textId="448F109D" w:rsidR="0060744B" w:rsidRPr="004663DA" w:rsidRDefault="0060744B" w:rsidP="0060744B">
            <w:pPr>
              <w:pStyle w:val="documentulliParagraph"/>
              <w:numPr>
                <w:ilvl w:val="0"/>
                <w:numId w:val="7"/>
              </w:numPr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Experienced in SD, FI, M</w:t>
            </w:r>
            <w:r w:rsidR="0054450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, HR</w:t>
            </w:r>
            <w:r w:rsidR="001A3490">
              <w:rPr>
                <w:rFonts w:asciiTheme="minorHAnsi" w:hAnsiTheme="minorHAnsi" w:cstheme="minorHAnsi"/>
                <w:sz w:val="22"/>
                <w:szCs w:val="22"/>
              </w:rPr>
              <w:t>, BPC</w:t>
            </w: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 xml:space="preserve"> modules development</w:t>
            </w:r>
          </w:p>
          <w:p w14:paraId="04A6F2D9" w14:textId="5F7B03E6" w:rsidR="0060744B" w:rsidRPr="004663DA" w:rsidRDefault="0060744B" w:rsidP="0060744B">
            <w:pPr>
              <w:pStyle w:val="documentulliParagraph"/>
              <w:numPr>
                <w:ilvl w:val="0"/>
                <w:numId w:val="7"/>
              </w:numPr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Interfaces- RFC, BAPI</w:t>
            </w:r>
            <w:r w:rsidR="00F669DA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 xml:space="preserve"> Conversion-BDC</w:t>
            </w:r>
          </w:p>
          <w:p w14:paraId="13BF31AC" w14:textId="02C5515B" w:rsidR="0060744B" w:rsidRPr="004663DA" w:rsidRDefault="0060744B" w:rsidP="0060744B">
            <w:pPr>
              <w:pStyle w:val="documentulliParagraph"/>
              <w:numPr>
                <w:ilvl w:val="0"/>
                <w:numId w:val="7"/>
              </w:numPr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Experienced Webservices WSDL, Gateway OData Services</w:t>
            </w:r>
          </w:p>
          <w:p w14:paraId="28E147DC" w14:textId="77777777" w:rsidR="0060744B" w:rsidRPr="004663DA" w:rsidRDefault="0060744B" w:rsidP="0060744B">
            <w:pPr>
              <w:pStyle w:val="documentulliParagraph"/>
              <w:numPr>
                <w:ilvl w:val="0"/>
                <w:numId w:val="7"/>
              </w:numPr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Enhancements- BADIs, User Exit, Customer Exit</w:t>
            </w:r>
          </w:p>
          <w:p w14:paraId="5D164FF6" w14:textId="627E02FC" w:rsidR="0060744B" w:rsidRPr="00F13364" w:rsidRDefault="0060744B" w:rsidP="00F13364">
            <w:pPr>
              <w:pStyle w:val="documentulliParagraph"/>
              <w:numPr>
                <w:ilvl w:val="0"/>
                <w:numId w:val="7"/>
              </w:numPr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ABAP on HANA – CDS Views</w:t>
            </w:r>
          </w:p>
        </w:tc>
        <w:tc>
          <w:tcPr>
            <w:tcW w:w="5504" w:type="dxa"/>
            <w:hideMark/>
          </w:tcPr>
          <w:p w14:paraId="3C0671A0" w14:textId="77777777" w:rsidR="0060744B" w:rsidRPr="004663DA" w:rsidRDefault="0060744B" w:rsidP="0060744B">
            <w:pPr>
              <w:pStyle w:val="documentulliParagraph"/>
              <w:spacing w:after="100" w:line="140" w:lineRule="atLeast"/>
              <w:ind w:left="4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41D81F" w14:textId="41944197" w:rsidR="0060744B" w:rsidRPr="004663DA" w:rsidRDefault="0060744B" w:rsidP="0060744B">
            <w:pPr>
              <w:pStyle w:val="documentulliParagraph"/>
              <w:numPr>
                <w:ilvl w:val="0"/>
                <w:numId w:val="8"/>
              </w:numPr>
              <w:spacing w:after="100" w:line="140" w:lineRule="atLeast"/>
              <w:ind w:left="460" w:hanging="2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SAP Project Management</w:t>
            </w:r>
          </w:p>
          <w:p w14:paraId="1F0D04AA" w14:textId="0FF79FC2" w:rsidR="0060744B" w:rsidRPr="004663DA" w:rsidRDefault="0060744B" w:rsidP="0060744B">
            <w:pPr>
              <w:pStyle w:val="documentulliParagraph"/>
              <w:numPr>
                <w:ilvl w:val="0"/>
                <w:numId w:val="8"/>
              </w:numPr>
              <w:spacing w:after="100" w:line="140" w:lineRule="atLeast"/>
              <w:ind w:left="460" w:hanging="2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 xml:space="preserve">Debugging, Performance Analysis </w:t>
            </w:r>
            <w:r w:rsidR="000175C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 xml:space="preserve"> tuning - SLIN, ATC</w:t>
            </w:r>
          </w:p>
          <w:p w14:paraId="1F9FA080" w14:textId="1B1DCCF2" w:rsidR="0060744B" w:rsidRPr="004663DA" w:rsidRDefault="0060744B" w:rsidP="0060744B">
            <w:pPr>
              <w:pStyle w:val="documentulliParagraph"/>
              <w:numPr>
                <w:ilvl w:val="0"/>
                <w:numId w:val="8"/>
              </w:numPr>
              <w:spacing w:after="100" w:line="140" w:lineRule="atLeast"/>
              <w:ind w:left="460" w:hanging="2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Pursu</w:t>
            </w:r>
            <w:r w:rsidR="00E7798C">
              <w:rPr>
                <w:rFonts w:asciiTheme="minorHAnsi" w:hAnsiTheme="minorHAnsi" w:cstheme="minorHAnsi"/>
                <w:sz w:val="22"/>
                <w:szCs w:val="22"/>
              </w:rPr>
              <w:t>ing certification</w:t>
            </w: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 xml:space="preserve"> on SAP BTP – SAP Integration Suite – CPI.</w:t>
            </w:r>
          </w:p>
          <w:p w14:paraId="414DC6B6" w14:textId="77777777" w:rsidR="0060744B" w:rsidRPr="004663DA" w:rsidRDefault="0060744B" w:rsidP="0060744B">
            <w:pPr>
              <w:pStyle w:val="documentulliParagraph"/>
              <w:numPr>
                <w:ilvl w:val="0"/>
                <w:numId w:val="8"/>
              </w:numPr>
              <w:spacing w:after="100" w:line="140" w:lineRule="atLeast"/>
              <w:ind w:left="460" w:hanging="2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Prepared concise Technical Specifications and Unit test documents for Development &amp; Quality testing.</w:t>
            </w:r>
          </w:p>
          <w:p w14:paraId="5FCD1E24" w14:textId="77777777" w:rsidR="0060744B" w:rsidRPr="004663DA" w:rsidRDefault="0060744B" w:rsidP="0060744B">
            <w:pPr>
              <w:pStyle w:val="documentulliParagraph"/>
              <w:numPr>
                <w:ilvl w:val="0"/>
                <w:numId w:val="8"/>
              </w:numPr>
              <w:spacing w:after="100" w:line="140" w:lineRule="atLeast"/>
              <w:ind w:left="460" w:hanging="2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DA">
              <w:rPr>
                <w:rFonts w:asciiTheme="minorHAnsi" w:hAnsiTheme="minorHAnsi" w:cstheme="minorHAnsi"/>
                <w:sz w:val="22"/>
                <w:szCs w:val="22"/>
              </w:rPr>
              <w:t>Functional Specification creation as per business needs for RICEF development and functional testing and MOM.</w:t>
            </w:r>
          </w:p>
          <w:p w14:paraId="5B0A25BD" w14:textId="77777777" w:rsidR="0060744B" w:rsidRPr="004663DA" w:rsidRDefault="0060744B" w:rsidP="0060744B">
            <w:pPr>
              <w:pStyle w:val="documentulliParagraph"/>
              <w:spacing w:after="100" w:line="1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4650D0" w14:textId="77777777" w:rsidR="002D265D" w:rsidRPr="004663DA" w:rsidRDefault="002D265D" w:rsidP="008D33FA">
      <w:pPr>
        <w:pStyle w:val="p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63DA">
        <w:rPr>
          <w:rFonts w:asciiTheme="minorHAnsi" w:hAnsiTheme="minorHAnsi" w:cstheme="minorHAnsi"/>
          <w:sz w:val="22"/>
          <w:szCs w:val="22"/>
        </w:rPr>
        <w:t>Other Skills:</w:t>
      </w:r>
    </w:p>
    <w:p w14:paraId="02278739" w14:textId="31AA20C8" w:rsidR="008D33FA" w:rsidRPr="004663DA" w:rsidRDefault="002D265D" w:rsidP="00262F5C">
      <w:pPr>
        <w:pStyle w:val="p"/>
        <w:spacing w:line="280" w:lineRule="atLeast"/>
        <w:ind w:left="20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4663DA">
        <w:rPr>
          <w:rFonts w:asciiTheme="minorHAnsi" w:hAnsiTheme="minorHAnsi" w:cstheme="minorHAnsi"/>
          <w:sz w:val="22"/>
          <w:szCs w:val="22"/>
        </w:rPr>
        <w:t>C++, Java, HTML5, SQL, JIRA software, MS Office, UML designing</w:t>
      </w:r>
      <w:r w:rsidR="00A01817" w:rsidRPr="004663DA">
        <w:rPr>
          <w:rFonts w:asciiTheme="minorHAnsi" w:hAnsiTheme="minorHAnsi" w:cstheme="minorHAnsi"/>
          <w:sz w:val="22"/>
          <w:szCs w:val="22"/>
        </w:rPr>
        <w:t>, Providing Training and Mentoring.</w:t>
      </w:r>
    </w:p>
    <w:p w14:paraId="48E28A04" w14:textId="0AA1F458" w:rsidR="00626695" w:rsidRPr="004663DA" w:rsidRDefault="00B92676" w:rsidP="00EF23DE">
      <w:pPr>
        <w:pStyle w:val="divdocumentdivheading"/>
        <w:tabs>
          <w:tab w:val="left" w:pos="4606"/>
          <w:tab w:val="left" w:pos="10900"/>
        </w:tabs>
        <w:spacing w:before="240" w:line="280" w:lineRule="atLeast"/>
        <w:jc w:val="both"/>
        <w:rPr>
          <w:rFonts w:asciiTheme="minorHAnsi" w:hAnsiTheme="minorHAnsi" w:cstheme="minorHAnsi"/>
          <w:smallCaps/>
        </w:rPr>
      </w:pP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  <w:r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Education   </w:t>
      </w: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35D5954B" w14:textId="250BE0C7" w:rsidR="00626695" w:rsidRPr="004663DA" w:rsidRDefault="00492CF9" w:rsidP="00EF23DE">
      <w:pPr>
        <w:pStyle w:val="divdocumentsinglecolumn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63DA">
        <w:rPr>
          <w:rStyle w:val="spandegree"/>
          <w:rFonts w:asciiTheme="minorHAnsi" w:hAnsiTheme="minorHAnsi" w:cstheme="minorHAnsi"/>
          <w:sz w:val="22"/>
          <w:szCs w:val="22"/>
        </w:rPr>
        <w:t>B</w:t>
      </w:r>
      <w:r w:rsidR="00812F08" w:rsidRPr="004663DA">
        <w:rPr>
          <w:rStyle w:val="spandegree"/>
          <w:rFonts w:asciiTheme="minorHAnsi" w:hAnsiTheme="minorHAnsi" w:cstheme="minorHAnsi"/>
          <w:sz w:val="22"/>
          <w:szCs w:val="22"/>
        </w:rPr>
        <w:t>achelor of</w:t>
      </w:r>
      <w:r w:rsidRPr="004663DA">
        <w:rPr>
          <w:rStyle w:val="spandegree"/>
          <w:rFonts w:asciiTheme="minorHAnsi" w:hAnsiTheme="minorHAnsi" w:cstheme="minorHAnsi"/>
          <w:sz w:val="22"/>
          <w:szCs w:val="22"/>
        </w:rPr>
        <w:t xml:space="preserve"> E</w:t>
      </w:r>
      <w:r w:rsidR="00812F08" w:rsidRPr="004663DA">
        <w:rPr>
          <w:rStyle w:val="spandegree"/>
          <w:rFonts w:asciiTheme="minorHAnsi" w:hAnsiTheme="minorHAnsi" w:cstheme="minorHAnsi"/>
          <w:sz w:val="22"/>
          <w:szCs w:val="22"/>
        </w:rPr>
        <w:t xml:space="preserve">ngineering </w:t>
      </w:r>
      <w:r w:rsidR="00B92676" w:rsidRPr="004663DA">
        <w:rPr>
          <w:rStyle w:val="documentbeforecolonspace"/>
          <w:rFonts w:asciiTheme="minorHAnsi" w:hAnsiTheme="minorHAnsi" w:cstheme="minorHAnsi"/>
          <w:sz w:val="22"/>
          <w:szCs w:val="22"/>
        </w:rPr>
        <w:t xml:space="preserve"> </w:t>
      </w:r>
      <w:r w:rsidR="00B92676" w:rsidRPr="004663DA">
        <w:rPr>
          <w:rStyle w:val="span"/>
          <w:rFonts w:asciiTheme="minorHAnsi" w:hAnsiTheme="minorHAnsi" w:cstheme="minorHAnsi"/>
          <w:sz w:val="22"/>
          <w:szCs w:val="22"/>
        </w:rPr>
        <w:t>: Computer</w:t>
      </w:r>
      <w:r w:rsidR="00310EF3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, </w:t>
      </w:r>
      <w:r w:rsidR="00310EF3" w:rsidRPr="004663DA">
        <w:rPr>
          <w:rStyle w:val="spancompanyname"/>
          <w:rFonts w:asciiTheme="minorHAnsi" w:hAnsiTheme="minorHAnsi" w:cstheme="minorHAnsi"/>
          <w:sz w:val="22"/>
          <w:szCs w:val="22"/>
        </w:rPr>
        <w:t xml:space="preserve">YTCEM, University of Mumbai                                                                       </w:t>
      </w:r>
      <w:r w:rsidR="00812F08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           </w:t>
      </w:r>
      <w:r w:rsidR="00B92676" w:rsidRPr="004663DA">
        <w:rPr>
          <w:rStyle w:val="span"/>
          <w:rFonts w:asciiTheme="minorHAnsi" w:hAnsiTheme="minorHAnsi" w:cstheme="minorHAnsi"/>
          <w:sz w:val="22"/>
          <w:szCs w:val="22"/>
        </w:rPr>
        <w:t>07/2012</w:t>
      </w:r>
      <w:r w:rsidR="00B92676" w:rsidRPr="004663DA">
        <w:rPr>
          <w:rStyle w:val="singlecolumnspanpaddedlinenth-child1"/>
          <w:rFonts w:asciiTheme="minorHAnsi" w:hAnsiTheme="minorHAnsi" w:cstheme="minorHAnsi"/>
          <w:sz w:val="22"/>
          <w:szCs w:val="22"/>
        </w:rPr>
        <w:t xml:space="preserve"> </w:t>
      </w:r>
    </w:p>
    <w:p w14:paraId="23B423C3" w14:textId="77777777" w:rsidR="00626695" w:rsidRPr="004663DA" w:rsidRDefault="00B92676" w:rsidP="00EF23DE">
      <w:pPr>
        <w:pStyle w:val="p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Percentage: 68.13 </w:t>
      </w:r>
    </w:p>
    <w:p w14:paraId="28BDCD4B" w14:textId="613D0EBB" w:rsidR="005307CD" w:rsidRPr="00D424FC" w:rsidRDefault="00772F8C" w:rsidP="007918CA">
      <w:pPr>
        <w:pStyle w:val="p"/>
        <w:numPr>
          <w:ilvl w:val="0"/>
          <w:numId w:val="25"/>
        </w:numPr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D424FC">
        <w:rPr>
          <w:rStyle w:val="span"/>
          <w:rFonts w:asciiTheme="minorHAnsi" w:hAnsiTheme="minorHAnsi" w:cstheme="minorHAnsi"/>
          <w:sz w:val="22"/>
          <w:szCs w:val="22"/>
        </w:rPr>
        <w:t>J</w:t>
      </w:r>
      <w:r w:rsidR="00240B7D" w:rsidRPr="00D424FC">
        <w:rPr>
          <w:rStyle w:val="span"/>
          <w:rFonts w:asciiTheme="minorHAnsi" w:hAnsiTheme="minorHAnsi" w:cstheme="minorHAnsi"/>
          <w:sz w:val="22"/>
          <w:szCs w:val="22"/>
        </w:rPr>
        <w:t>T</w:t>
      </w:r>
      <w:r w:rsidRPr="00D424FC">
        <w:rPr>
          <w:rStyle w:val="span"/>
          <w:rFonts w:asciiTheme="minorHAnsi" w:hAnsiTheme="minorHAnsi" w:cstheme="minorHAnsi"/>
          <w:sz w:val="22"/>
          <w:szCs w:val="22"/>
        </w:rPr>
        <w:t>.</w:t>
      </w:r>
      <w:r w:rsidR="00560115" w:rsidRPr="00D424FC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9B6732" w:rsidRPr="00D424FC">
        <w:rPr>
          <w:rStyle w:val="span"/>
          <w:rFonts w:asciiTheme="minorHAnsi" w:hAnsiTheme="minorHAnsi" w:cstheme="minorHAnsi"/>
          <w:sz w:val="22"/>
          <w:szCs w:val="22"/>
        </w:rPr>
        <w:t xml:space="preserve">General Secretary </w:t>
      </w:r>
      <w:r w:rsidR="00090AAC" w:rsidRPr="00D424FC">
        <w:rPr>
          <w:rStyle w:val="span"/>
          <w:rFonts w:asciiTheme="minorHAnsi" w:hAnsiTheme="minorHAnsi" w:cstheme="minorHAnsi"/>
          <w:sz w:val="22"/>
          <w:szCs w:val="22"/>
        </w:rPr>
        <w:t>of College</w:t>
      </w:r>
      <w:r w:rsidR="007918CA">
        <w:rPr>
          <w:rStyle w:val="span"/>
          <w:rFonts w:asciiTheme="minorHAnsi" w:hAnsiTheme="minorHAnsi" w:cstheme="minorHAnsi"/>
          <w:sz w:val="22"/>
          <w:szCs w:val="22"/>
        </w:rPr>
        <w:t xml:space="preserve"> and </w:t>
      </w:r>
      <w:r w:rsidR="009B6732" w:rsidRPr="00D424FC">
        <w:rPr>
          <w:rStyle w:val="span"/>
          <w:rFonts w:asciiTheme="minorHAnsi" w:hAnsiTheme="minorHAnsi" w:cstheme="minorHAnsi"/>
          <w:sz w:val="22"/>
          <w:szCs w:val="22"/>
        </w:rPr>
        <w:t xml:space="preserve">Head of </w:t>
      </w:r>
      <w:r w:rsidR="008B4420" w:rsidRPr="00D424FC">
        <w:rPr>
          <w:rStyle w:val="span"/>
          <w:rFonts w:asciiTheme="minorHAnsi" w:hAnsiTheme="minorHAnsi" w:cstheme="minorHAnsi"/>
          <w:sz w:val="22"/>
          <w:szCs w:val="22"/>
        </w:rPr>
        <w:t>Technical</w:t>
      </w:r>
      <w:r w:rsidR="00CA6EE5" w:rsidRPr="00D424FC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8B4420" w:rsidRPr="00D424FC">
        <w:rPr>
          <w:rStyle w:val="span"/>
          <w:rFonts w:asciiTheme="minorHAnsi" w:hAnsiTheme="minorHAnsi" w:cstheme="minorHAnsi"/>
          <w:sz w:val="22"/>
          <w:szCs w:val="22"/>
        </w:rPr>
        <w:t>(</w:t>
      </w:r>
      <w:r w:rsidR="009B6732" w:rsidRPr="00D424FC">
        <w:rPr>
          <w:rStyle w:val="span"/>
          <w:rFonts w:asciiTheme="minorHAnsi" w:hAnsiTheme="minorHAnsi" w:cstheme="minorHAnsi"/>
          <w:sz w:val="22"/>
          <w:szCs w:val="22"/>
        </w:rPr>
        <w:t>Computer-IT</w:t>
      </w:r>
      <w:r w:rsidR="008B4420" w:rsidRPr="00D424FC">
        <w:rPr>
          <w:rStyle w:val="span"/>
          <w:rFonts w:asciiTheme="minorHAnsi" w:hAnsiTheme="minorHAnsi" w:cstheme="minorHAnsi"/>
          <w:sz w:val="22"/>
          <w:szCs w:val="22"/>
        </w:rPr>
        <w:t>)</w:t>
      </w:r>
      <w:r w:rsidR="009B6732" w:rsidRPr="00D424FC">
        <w:rPr>
          <w:rStyle w:val="span"/>
          <w:rFonts w:asciiTheme="minorHAnsi" w:hAnsiTheme="minorHAnsi" w:cstheme="minorHAnsi"/>
          <w:sz w:val="22"/>
          <w:szCs w:val="22"/>
        </w:rPr>
        <w:t xml:space="preserve"> </w:t>
      </w:r>
      <w:r w:rsidR="00090AAC" w:rsidRPr="00D424FC">
        <w:rPr>
          <w:rStyle w:val="span"/>
          <w:rFonts w:asciiTheme="minorHAnsi" w:hAnsiTheme="minorHAnsi" w:cstheme="minorHAnsi"/>
          <w:sz w:val="22"/>
          <w:szCs w:val="22"/>
        </w:rPr>
        <w:t>Committee</w:t>
      </w:r>
    </w:p>
    <w:p w14:paraId="50CCBE10" w14:textId="57556B90" w:rsidR="00626695" w:rsidRPr="004663DA" w:rsidRDefault="00B92676" w:rsidP="00EF23DE">
      <w:pPr>
        <w:pStyle w:val="divdocumentsinglecolumn"/>
        <w:spacing w:before="8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63DA">
        <w:rPr>
          <w:rStyle w:val="spandegree"/>
          <w:rFonts w:asciiTheme="minorHAnsi" w:hAnsiTheme="minorHAnsi" w:cstheme="minorHAnsi"/>
          <w:sz w:val="22"/>
          <w:szCs w:val="22"/>
        </w:rPr>
        <w:t>H.S.C</w:t>
      </w:r>
      <w:r w:rsidRPr="004663DA">
        <w:rPr>
          <w:rStyle w:val="documentbeforecolonspace"/>
          <w:rFonts w:asciiTheme="minorHAnsi" w:hAnsiTheme="minorHAnsi" w:cstheme="minorHAnsi"/>
          <w:sz w:val="22"/>
          <w:szCs w:val="22"/>
        </w:rPr>
        <w:t xml:space="preserve"> 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>: Science</w:t>
      </w:r>
      <w:r w:rsidR="005E2B7C" w:rsidRPr="004663DA">
        <w:rPr>
          <w:rStyle w:val="span"/>
          <w:rFonts w:asciiTheme="minorHAnsi" w:hAnsiTheme="minorHAnsi" w:cstheme="minorHAnsi"/>
          <w:sz w:val="22"/>
          <w:szCs w:val="22"/>
        </w:rPr>
        <w:t>, K.</w:t>
      </w:r>
      <w:r w:rsidR="00646580" w:rsidRPr="004663DA">
        <w:rPr>
          <w:rStyle w:val="span"/>
          <w:rFonts w:asciiTheme="minorHAnsi" w:hAnsiTheme="minorHAnsi" w:cstheme="minorHAnsi"/>
          <w:sz w:val="22"/>
          <w:szCs w:val="22"/>
        </w:rPr>
        <w:t>M. Agrawal</w:t>
      </w:r>
      <w:r w:rsidR="005E2B7C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Colle</w:t>
      </w:r>
      <w:r w:rsidR="00310EF3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ge, University of Mumbai                                                                                          </w:t>
      </w:r>
      <w:r w:rsidR="00812F08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       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06/2007</w:t>
      </w:r>
      <w:r w:rsidRPr="004663DA">
        <w:rPr>
          <w:rStyle w:val="singlecolumnspanpaddedlinenth-child1"/>
          <w:rFonts w:asciiTheme="minorHAnsi" w:hAnsiTheme="minorHAnsi" w:cstheme="minorHAnsi"/>
          <w:sz w:val="22"/>
          <w:szCs w:val="22"/>
        </w:rPr>
        <w:t xml:space="preserve"> </w:t>
      </w:r>
    </w:p>
    <w:p w14:paraId="11B43F71" w14:textId="55A7DD5F" w:rsidR="00626695" w:rsidRPr="004663DA" w:rsidRDefault="00492CF9" w:rsidP="00EF23DE">
      <w:pPr>
        <w:pStyle w:val="p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Percentage:</w:t>
      </w:r>
      <w:r w:rsidR="00B92676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57.33</w:t>
      </w:r>
    </w:p>
    <w:p w14:paraId="4AF28C92" w14:textId="72173CE3" w:rsidR="00626695" w:rsidRPr="004663DA" w:rsidRDefault="00B92676" w:rsidP="00EF23DE">
      <w:pPr>
        <w:pStyle w:val="divdocumentsinglecolumn"/>
        <w:spacing w:before="8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63DA">
        <w:rPr>
          <w:rStyle w:val="spandegree"/>
          <w:rFonts w:asciiTheme="minorHAnsi" w:hAnsiTheme="minorHAnsi" w:cstheme="minorHAnsi"/>
          <w:sz w:val="22"/>
          <w:szCs w:val="22"/>
        </w:rPr>
        <w:t>SSC</w:t>
      </w:r>
      <w:r w:rsidRPr="004663DA">
        <w:rPr>
          <w:rStyle w:val="documentbeforecolonspace"/>
          <w:rFonts w:asciiTheme="minorHAnsi" w:hAnsiTheme="minorHAnsi" w:cstheme="minorHAnsi"/>
          <w:sz w:val="22"/>
          <w:szCs w:val="22"/>
        </w:rPr>
        <w:t xml:space="preserve"> 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>: Science</w:t>
      </w:r>
      <w:r w:rsidR="00916DCF" w:rsidRPr="004663DA">
        <w:rPr>
          <w:rStyle w:val="span"/>
          <w:rFonts w:asciiTheme="minorHAnsi" w:hAnsiTheme="minorHAnsi" w:cstheme="minorHAnsi"/>
          <w:sz w:val="22"/>
          <w:szCs w:val="22"/>
        </w:rPr>
        <w:t>, MKES Kalyan, Mumbai</w:t>
      </w:r>
      <w:r w:rsidR="00812F08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663DA">
        <w:rPr>
          <w:rStyle w:val="span"/>
          <w:rFonts w:asciiTheme="minorHAnsi" w:hAnsiTheme="minorHAnsi" w:cstheme="minorHAnsi"/>
          <w:sz w:val="22"/>
          <w:szCs w:val="22"/>
        </w:rPr>
        <w:t>06/2005</w:t>
      </w:r>
      <w:r w:rsidRPr="004663DA">
        <w:rPr>
          <w:rStyle w:val="singlecolumnspanpaddedlinenth-child1"/>
          <w:rFonts w:asciiTheme="minorHAnsi" w:hAnsiTheme="minorHAnsi" w:cstheme="minorHAnsi"/>
          <w:sz w:val="22"/>
          <w:szCs w:val="22"/>
        </w:rPr>
        <w:t xml:space="preserve"> </w:t>
      </w:r>
    </w:p>
    <w:p w14:paraId="7B67F097" w14:textId="09D1E0E4" w:rsidR="00626695" w:rsidRPr="004663DA" w:rsidRDefault="00492CF9" w:rsidP="00EF23DE">
      <w:pPr>
        <w:pStyle w:val="p"/>
        <w:spacing w:line="280" w:lineRule="atLeast"/>
        <w:jc w:val="both"/>
        <w:rPr>
          <w:rStyle w:val="span"/>
          <w:rFonts w:asciiTheme="minorHAnsi" w:hAnsiTheme="minorHAnsi" w:cstheme="minorHAnsi"/>
          <w:sz w:val="22"/>
          <w:szCs w:val="22"/>
        </w:rPr>
      </w:pPr>
      <w:r w:rsidRPr="004663DA">
        <w:rPr>
          <w:rStyle w:val="span"/>
          <w:rFonts w:asciiTheme="minorHAnsi" w:hAnsiTheme="minorHAnsi" w:cstheme="minorHAnsi"/>
          <w:sz w:val="22"/>
          <w:szCs w:val="22"/>
        </w:rPr>
        <w:t>Percentage:</w:t>
      </w:r>
      <w:r w:rsidR="00B92676" w:rsidRPr="004663DA">
        <w:rPr>
          <w:rStyle w:val="span"/>
          <w:rFonts w:asciiTheme="minorHAnsi" w:hAnsiTheme="minorHAnsi" w:cstheme="minorHAnsi"/>
          <w:sz w:val="22"/>
          <w:szCs w:val="22"/>
        </w:rPr>
        <w:t xml:space="preserve"> 70.53 </w:t>
      </w:r>
    </w:p>
    <w:p w14:paraId="5D85C24C" w14:textId="77777777" w:rsidR="00626695" w:rsidRPr="004663DA" w:rsidRDefault="00B92676" w:rsidP="00EF23DE">
      <w:pPr>
        <w:pStyle w:val="divdocumentdivheading"/>
        <w:tabs>
          <w:tab w:val="left" w:pos="4383"/>
          <w:tab w:val="left" w:pos="10900"/>
        </w:tabs>
        <w:spacing w:before="240" w:line="280" w:lineRule="atLeast"/>
        <w:jc w:val="both"/>
        <w:rPr>
          <w:rFonts w:asciiTheme="minorHAnsi" w:hAnsiTheme="minorHAnsi" w:cstheme="minorHAnsi"/>
          <w:smallCaps/>
        </w:rPr>
      </w:pPr>
      <w:r w:rsidRPr="004663DA">
        <w:rPr>
          <w:rFonts w:asciiTheme="minorHAnsi" w:hAnsiTheme="minorHAnsi" w:cstheme="minorHAnsi"/>
          <w:smallCaps/>
        </w:rPr>
        <w:t xml:space="preserve"> </w:t>
      </w: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  <w:r w:rsidRPr="004663DA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Certifications   </w:t>
      </w:r>
      <w:r w:rsidRPr="004663DA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6F7BB7BF" w14:textId="77777777" w:rsidR="00626695" w:rsidRPr="004663DA" w:rsidRDefault="00B92676" w:rsidP="00EF23DE">
      <w:pPr>
        <w:pStyle w:val="p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663DA">
        <w:rPr>
          <w:rFonts w:asciiTheme="minorHAnsi" w:hAnsiTheme="minorHAnsi" w:cstheme="minorHAnsi"/>
          <w:sz w:val="22"/>
          <w:szCs w:val="22"/>
        </w:rPr>
        <w:t xml:space="preserve">SAP Certified Development Associate - ABAP with SAP NetWeaver 7.31 </w:t>
      </w:r>
    </w:p>
    <w:sectPr w:rsidR="00626695" w:rsidRPr="004663DA" w:rsidSect="0067549E">
      <w:pgSz w:w="11906" w:h="16838"/>
      <w:pgMar w:top="113" w:right="499" w:bottom="499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71F5" w14:textId="77777777" w:rsidR="000B3839" w:rsidRDefault="000B3839" w:rsidP="00827615">
      <w:r>
        <w:separator/>
      </w:r>
    </w:p>
  </w:endnote>
  <w:endnote w:type="continuationSeparator" w:id="0">
    <w:p w14:paraId="3E39F2DD" w14:textId="77777777" w:rsidR="000B3839" w:rsidRDefault="000B3839" w:rsidP="008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4D46" w14:textId="77777777" w:rsidR="000B3839" w:rsidRDefault="000B3839" w:rsidP="00827615">
      <w:r>
        <w:separator/>
      </w:r>
    </w:p>
  </w:footnote>
  <w:footnote w:type="continuationSeparator" w:id="0">
    <w:p w14:paraId="528DE4C4" w14:textId="77777777" w:rsidR="000B3839" w:rsidRDefault="000B3839" w:rsidP="0082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6DEC8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A68F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147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7E5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202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C849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18AC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002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34C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1CEF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F0B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E8C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98BB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FC1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ACA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CA73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AAC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523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2743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720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B26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4AA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2ED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9E3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308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AE1A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667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E667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5442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7A3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CADE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EA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36EB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E8E0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BE9D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02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1F89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81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9C8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CE2C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64B5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782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98A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C203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C65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9429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E6A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9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C66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F81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7C7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388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4C37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3AD8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604E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FEF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8E9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2C1F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B299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886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249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B6A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603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14ECA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FC1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E49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5878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06B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3E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8C2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9CD1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A2A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1FAD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F07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A06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0A57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345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5E20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EC20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A249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541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52A3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EE4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24D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66D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A07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E26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9E4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4442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C0B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142757A"/>
    <w:multiLevelType w:val="hybridMultilevel"/>
    <w:tmpl w:val="E90610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D348A"/>
    <w:multiLevelType w:val="hybridMultilevel"/>
    <w:tmpl w:val="9260F1E4"/>
    <w:lvl w:ilvl="0" w:tplc="A008D81E">
      <w:start w:val="2"/>
      <w:numFmt w:val="bullet"/>
      <w:lvlText w:val="-"/>
      <w:lvlJc w:val="left"/>
      <w:pPr>
        <w:ind w:left="1284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208B37BE"/>
    <w:multiLevelType w:val="hybridMultilevel"/>
    <w:tmpl w:val="B0EE3984"/>
    <w:lvl w:ilvl="0" w:tplc="FFFFFFFF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30113C1"/>
    <w:multiLevelType w:val="hybridMultilevel"/>
    <w:tmpl w:val="41801984"/>
    <w:lvl w:ilvl="0" w:tplc="251033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0710A"/>
    <w:multiLevelType w:val="hybridMultilevel"/>
    <w:tmpl w:val="B0EE3984"/>
    <w:lvl w:ilvl="0" w:tplc="D51AE74A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9127EBD"/>
    <w:multiLevelType w:val="hybridMultilevel"/>
    <w:tmpl w:val="EA30E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57FA0"/>
    <w:multiLevelType w:val="hybridMultilevel"/>
    <w:tmpl w:val="018498F4"/>
    <w:lvl w:ilvl="0" w:tplc="921CE8DE">
      <w:start w:val="1"/>
      <w:numFmt w:val="lowerRoman"/>
      <w:lvlText w:val="%1."/>
      <w:lvlJc w:val="left"/>
      <w:pPr>
        <w:ind w:left="13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FA52027"/>
    <w:multiLevelType w:val="hybridMultilevel"/>
    <w:tmpl w:val="D7043C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04015"/>
    <w:multiLevelType w:val="hybridMultilevel"/>
    <w:tmpl w:val="7C3E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953CB"/>
    <w:multiLevelType w:val="hybridMultilevel"/>
    <w:tmpl w:val="1BD2C0F4"/>
    <w:lvl w:ilvl="0" w:tplc="DF206BF6">
      <w:start w:val="1"/>
      <w:numFmt w:val="lowerRoman"/>
      <w:lvlText w:val="%1."/>
      <w:lvlJc w:val="left"/>
      <w:pPr>
        <w:ind w:left="92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4" w:hanging="360"/>
      </w:pPr>
    </w:lvl>
    <w:lvl w:ilvl="2" w:tplc="4009001B" w:tentative="1">
      <w:start w:val="1"/>
      <w:numFmt w:val="lowerRoman"/>
      <w:lvlText w:val="%3."/>
      <w:lvlJc w:val="right"/>
      <w:pPr>
        <w:ind w:left="2004" w:hanging="180"/>
      </w:pPr>
    </w:lvl>
    <w:lvl w:ilvl="3" w:tplc="4009000F" w:tentative="1">
      <w:start w:val="1"/>
      <w:numFmt w:val="decimal"/>
      <w:lvlText w:val="%4."/>
      <w:lvlJc w:val="left"/>
      <w:pPr>
        <w:ind w:left="2724" w:hanging="360"/>
      </w:pPr>
    </w:lvl>
    <w:lvl w:ilvl="4" w:tplc="40090019" w:tentative="1">
      <w:start w:val="1"/>
      <w:numFmt w:val="lowerLetter"/>
      <w:lvlText w:val="%5."/>
      <w:lvlJc w:val="left"/>
      <w:pPr>
        <w:ind w:left="3444" w:hanging="360"/>
      </w:pPr>
    </w:lvl>
    <w:lvl w:ilvl="5" w:tplc="4009001B" w:tentative="1">
      <w:start w:val="1"/>
      <w:numFmt w:val="lowerRoman"/>
      <w:lvlText w:val="%6."/>
      <w:lvlJc w:val="right"/>
      <w:pPr>
        <w:ind w:left="4164" w:hanging="180"/>
      </w:pPr>
    </w:lvl>
    <w:lvl w:ilvl="6" w:tplc="4009000F" w:tentative="1">
      <w:start w:val="1"/>
      <w:numFmt w:val="decimal"/>
      <w:lvlText w:val="%7."/>
      <w:lvlJc w:val="left"/>
      <w:pPr>
        <w:ind w:left="4884" w:hanging="360"/>
      </w:pPr>
    </w:lvl>
    <w:lvl w:ilvl="7" w:tplc="40090019" w:tentative="1">
      <w:start w:val="1"/>
      <w:numFmt w:val="lowerLetter"/>
      <w:lvlText w:val="%8."/>
      <w:lvlJc w:val="left"/>
      <w:pPr>
        <w:ind w:left="5604" w:hanging="360"/>
      </w:pPr>
    </w:lvl>
    <w:lvl w:ilvl="8" w:tplc="40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 w15:restartNumberingAfterBreak="0">
    <w:nsid w:val="5A3D310F"/>
    <w:multiLevelType w:val="hybridMultilevel"/>
    <w:tmpl w:val="43907FDE"/>
    <w:lvl w:ilvl="0" w:tplc="921CE8DE">
      <w:start w:val="1"/>
      <w:numFmt w:val="lowerRoman"/>
      <w:lvlText w:val="%1."/>
      <w:lvlJc w:val="left"/>
      <w:pPr>
        <w:ind w:left="101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8" w:hanging="360"/>
      </w:pPr>
    </w:lvl>
    <w:lvl w:ilvl="2" w:tplc="4009001B" w:tentative="1">
      <w:start w:val="1"/>
      <w:numFmt w:val="lowerRoman"/>
      <w:lvlText w:val="%3."/>
      <w:lvlJc w:val="right"/>
      <w:pPr>
        <w:ind w:left="2098" w:hanging="180"/>
      </w:pPr>
    </w:lvl>
    <w:lvl w:ilvl="3" w:tplc="4009000F" w:tentative="1">
      <w:start w:val="1"/>
      <w:numFmt w:val="decimal"/>
      <w:lvlText w:val="%4."/>
      <w:lvlJc w:val="left"/>
      <w:pPr>
        <w:ind w:left="2818" w:hanging="360"/>
      </w:pPr>
    </w:lvl>
    <w:lvl w:ilvl="4" w:tplc="40090019" w:tentative="1">
      <w:start w:val="1"/>
      <w:numFmt w:val="lowerLetter"/>
      <w:lvlText w:val="%5."/>
      <w:lvlJc w:val="left"/>
      <w:pPr>
        <w:ind w:left="3538" w:hanging="360"/>
      </w:pPr>
    </w:lvl>
    <w:lvl w:ilvl="5" w:tplc="4009001B" w:tentative="1">
      <w:start w:val="1"/>
      <w:numFmt w:val="lowerRoman"/>
      <w:lvlText w:val="%6."/>
      <w:lvlJc w:val="right"/>
      <w:pPr>
        <w:ind w:left="4258" w:hanging="180"/>
      </w:pPr>
    </w:lvl>
    <w:lvl w:ilvl="6" w:tplc="4009000F" w:tentative="1">
      <w:start w:val="1"/>
      <w:numFmt w:val="decimal"/>
      <w:lvlText w:val="%7."/>
      <w:lvlJc w:val="left"/>
      <w:pPr>
        <w:ind w:left="4978" w:hanging="360"/>
      </w:pPr>
    </w:lvl>
    <w:lvl w:ilvl="7" w:tplc="40090019" w:tentative="1">
      <w:start w:val="1"/>
      <w:numFmt w:val="lowerLetter"/>
      <w:lvlText w:val="%8."/>
      <w:lvlJc w:val="left"/>
      <w:pPr>
        <w:ind w:left="5698" w:hanging="360"/>
      </w:pPr>
    </w:lvl>
    <w:lvl w:ilvl="8" w:tplc="40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1" w15:restartNumberingAfterBreak="0">
    <w:nsid w:val="60B95E49"/>
    <w:multiLevelType w:val="hybridMultilevel"/>
    <w:tmpl w:val="B0EE3984"/>
    <w:lvl w:ilvl="0" w:tplc="FFFFFFFF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3" w15:restartNumberingAfterBreak="0">
    <w:nsid w:val="7360785D"/>
    <w:multiLevelType w:val="hybridMultilevel"/>
    <w:tmpl w:val="41920A5A"/>
    <w:lvl w:ilvl="0" w:tplc="F710A9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44EB6"/>
    <w:multiLevelType w:val="hybridMultilevel"/>
    <w:tmpl w:val="9EFA86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392244">
    <w:abstractNumId w:val="0"/>
  </w:num>
  <w:num w:numId="2" w16cid:durableId="245119900">
    <w:abstractNumId w:val="1"/>
  </w:num>
  <w:num w:numId="3" w16cid:durableId="1109087876">
    <w:abstractNumId w:val="2"/>
  </w:num>
  <w:num w:numId="4" w16cid:durableId="1457988282">
    <w:abstractNumId w:val="3"/>
  </w:num>
  <w:num w:numId="5" w16cid:durableId="1231230948">
    <w:abstractNumId w:val="4"/>
  </w:num>
  <w:num w:numId="6" w16cid:durableId="1873766155">
    <w:abstractNumId w:val="5"/>
  </w:num>
  <w:num w:numId="7" w16cid:durableId="819152336">
    <w:abstractNumId w:val="6"/>
  </w:num>
  <w:num w:numId="8" w16cid:durableId="1214124218">
    <w:abstractNumId w:val="7"/>
  </w:num>
  <w:num w:numId="9" w16cid:durableId="969359237">
    <w:abstractNumId w:val="8"/>
  </w:num>
  <w:num w:numId="10" w16cid:durableId="1885948017">
    <w:abstractNumId w:val="9"/>
  </w:num>
  <w:num w:numId="11" w16cid:durableId="399014815">
    <w:abstractNumId w:val="15"/>
  </w:num>
  <w:num w:numId="12" w16cid:durableId="2034762813">
    <w:abstractNumId w:val="20"/>
  </w:num>
  <w:num w:numId="13" w16cid:durableId="201945971">
    <w:abstractNumId w:val="16"/>
  </w:num>
  <w:num w:numId="14" w16cid:durableId="1268350305">
    <w:abstractNumId w:val="18"/>
  </w:num>
  <w:num w:numId="15" w16cid:durableId="981810250">
    <w:abstractNumId w:val="22"/>
  </w:num>
  <w:num w:numId="16" w16cid:durableId="420222830">
    <w:abstractNumId w:val="10"/>
  </w:num>
  <w:num w:numId="17" w16cid:durableId="337201428">
    <w:abstractNumId w:val="23"/>
  </w:num>
  <w:num w:numId="18" w16cid:durableId="365376398">
    <w:abstractNumId w:val="17"/>
  </w:num>
  <w:num w:numId="19" w16cid:durableId="296033287">
    <w:abstractNumId w:val="19"/>
  </w:num>
  <w:num w:numId="20" w16cid:durableId="682511722">
    <w:abstractNumId w:val="13"/>
  </w:num>
  <w:num w:numId="21" w16cid:durableId="1155413975">
    <w:abstractNumId w:val="14"/>
  </w:num>
  <w:num w:numId="22" w16cid:durableId="1989361743">
    <w:abstractNumId w:val="11"/>
  </w:num>
  <w:num w:numId="23" w16cid:durableId="1339194311">
    <w:abstractNumId w:val="21"/>
  </w:num>
  <w:num w:numId="24" w16cid:durableId="782070531">
    <w:abstractNumId w:val="12"/>
  </w:num>
  <w:num w:numId="25" w16cid:durableId="13519534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95"/>
    <w:rsid w:val="00006072"/>
    <w:rsid w:val="00013F32"/>
    <w:rsid w:val="00016D79"/>
    <w:rsid w:val="000175C0"/>
    <w:rsid w:val="00024F05"/>
    <w:rsid w:val="0003244B"/>
    <w:rsid w:val="00034E12"/>
    <w:rsid w:val="000415D2"/>
    <w:rsid w:val="000600F5"/>
    <w:rsid w:val="000603A1"/>
    <w:rsid w:val="000720B7"/>
    <w:rsid w:val="00073A29"/>
    <w:rsid w:val="00080A8E"/>
    <w:rsid w:val="00082FBD"/>
    <w:rsid w:val="00084327"/>
    <w:rsid w:val="00090AAC"/>
    <w:rsid w:val="000A68CA"/>
    <w:rsid w:val="000B03EA"/>
    <w:rsid w:val="000B05B3"/>
    <w:rsid w:val="000B3839"/>
    <w:rsid w:val="000C289E"/>
    <w:rsid w:val="000C2F13"/>
    <w:rsid w:val="000D3BC8"/>
    <w:rsid w:val="0010084F"/>
    <w:rsid w:val="0010356D"/>
    <w:rsid w:val="00112089"/>
    <w:rsid w:val="0011319D"/>
    <w:rsid w:val="00113A1D"/>
    <w:rsid w:val="00115250"/>
    <w:rsid w:val="001152C6"/>
    <w:rsid w:val="001153E7"/>
    <w:rsid w:val="001265CE"/>
    <w:rsid w:val="00130FDC"/>
    <w:rsid w:val="00144AF9"/>
    <w:rsid w:val="00144C3B"/>
    <w:rsid w:val="001541A9"/>
    <w:rsid w:val="00156451"/>
    <w:rsid w:val="001714E0"/>
    <w:rsid w:val="00183046"/>
    <w:rsid w:val="0019071C"/>
    <w:rsid w:val="00196519"/>
    <w:rsid w:val="001A3490"/>
    <w:rsid w:val="001A779D"/>
    <w:rsid w:val="001B09B8"/>
    <w:rsid w:val="001B3674"/>
    <w:rsid w:val="001C0DE5"/>
    <w:rsid w:val="001C1B7D"/>
    <w:rsid w:val="001C3E23"/>
    <w:rsid w:val="001F25C4"/>
    <w:rsid w:val="001F26FA"/>
    <w:rsid w:val="0021282D"/>
    <w:rsid w:val="002240BC"/>
    <w:rsid w:val="00226741"/>
    <w:rsid w:val="00226855"/>
    <w:rsid w:val="00226EFE"/>
    <w:rsid w:val="00227285"/>
    <w:rsid w:val="00233A71"/>
    <w:rsid w:val="00233FDE"/>
    <w:rsid w:val="00240B7D"/>
    <w:rsid w:val="00240C99"/>
    <w:rsid w:val="00242531"/>
    <w:rsid w:val="002460AD"/>
    <w:rsid w:val="00262F5C"/>
    <w:rsid w:val="002644D4"/>
    <w:rsid w:val="00295C5F"/>
    <w:rsid w:val="002A4BE7"/>
    <w:rsid w:val="002A69E1"/>
    <w:rsid w:val="002B0D6E"/>
    <w:rsid w:val="002B418D"/>
    <w:rsid w:val="002B49E5"/>
    <w:rsid w:val="002B560B"/>
    <w:rsid w:val="002B6958"/>
    <w:rsid w:val="002B754B"/>
    <w:rsid w:val="002C62AF"/>
    <w:rsid w:val="002C6C1F"/>
    <w:rsid w:val="002D15F8"/>
    <w:rsid w:val="002D265D"/>
    <w:rsid w:val="002D312C"/>
    <w:rsid w:val="002D6806"/>
    <w:rsid w:val="002E2196"/>
    <w:rsid w:val="002E46FE"/>
    <w:rsid w:val="002E6D79"/>
    <w:rsid w:val="002F10C1"/>
    <w:rsid w:val="00300FEE"/>
    <w:rsid w:val="00301811"/>
    <w:rsid w:val="00307AEC"/>
    <w:rsid w:val="00310EF3"/>
    <w:rsid w:val="003114F0"/>
    <w:rsid w:val="003172E0"/>
    <w:rsid w:val="00320B07"/>
    <w:rsid w:val="003314A2"/>
    <w:rsid w:val="003337FA"/>
    <w:rsid w:val="00335969"/>
    <w:rsid w:val="00341146"/>
    <w:rsid w:val="00351ED4"/>
    <w:rsid w:val="0035361B"/>
    <w:rsid w:val="00354C7B"/>
    <w:rsid w:val="00362118"/>
    <w:rsid w:val="00373948"/>
    <w:rsid w:val="00375187"/>
    <w:rsid w:val="00390491"/>
    <w:rsid w:val="00393F09"/>
    <w:rsid w:val="003A72AD"/>
    <w:rsid w:val="003B125B"/>
    <w:rsid w:val="003B27D0"/>
    <w:rsid w:val="003B53F9"/>
    <w:rsid w:val="003D3B77"/>
    <w:rsid w:val="003D4B97"/>
    <w:rsid w:val="003D5F26"/>
    <w:rsid w:val="003E0395"/>
    <w:rsid w:val="003E5223"/>
    <w:rsid w:val="0040626D"/>
    <w:rsid w:val="00406597"/>
    <w:rsid w:val="0040728A"/>
    <w:rsid w:val="00411DCD"/>
    <w:rsid w:val="00420EB0"/>
    <w:rsid w:val="00424A4F"/>
    <w:rsid w:val="00430D4F"/>
    <w:rsid w:val="004444A5"/>
    <w:rsid w:val="00451E66"/>
    <w:rsid w:val="0046545A"/>
    <w:rsid w:val="004663DA"/>
    <w:rsid w:val="004673AD"/>
    <w:rsid w:val="00477108"/>
    <w:rsid w:val="00480D0A"/>
    <w:rsid w:val="004870E8"/>
    <w:rsid w:val="00492CF9"/>
    <w:rsid w:val="00494209"/>
    <w:rsid w:val="004A6FF8"/>
    <w:rsid w:val="004B2A2A"/>
    <w:rsid w:val="004C0F22"/>
    <w:rsid w:val="004C17EA"/>
    <w:rsid w:val="004C60CC"/>
    <w:rsid w:val="004C6C08"/>
    <w:rsid w:val="004D73E9"/>
    <w:rsid w:val="004E46A0"/>
    <w:rsid w:val="004F20F5"/>
    <w:rsid w:val="00500BC1"/>
    <w:rsid w:val="00503E95"/>
    <w:rsid w:val="00507DE7"/>
    <w:rsid w:val="0052116D"/>
    <w:rsid w:val="0052247C"/>
    <w:rsid w:val="005242F8"/>
    <w:rsid w:val="005307CD"/>
    <w:rsid w:val="00535172"/>
    <w:rsid w:val="005354E5"/>
    <w:rsid w:val="00544502"/>
    <w:rsid w:val="00545899"/>
    <w:rsid w:val="00551980"/>
    <w:rsid w:val="00551A56"/>
    <w:rsid w:val="00554B2A"/>
    <w:rsid w:val="00560115"/>
    <w:rsid w:val="0056130B"/>
    <w:rsid w:val="005661AB"/>
    <w:rsid w:val="00566BD0"/>
    <w:rsid w:val="00575805"/>
    <w:rsid w:val="00582960"/>
    <w:rsid w:val="00591C71"/>
    <w:rsid w:val="00596C25"/>
    <w:rsid w:val="005A2664"/>
    <w:rsid w:val="005A3412"/>
    <w:rsid w:val="005A6B55"/>
    <w:rsid w:val="005B0F88"/>
    <w:rsid w:val="005B3CE2"/>
    <w:rsid w:val="005C0A57"/>
    <w:rsid w:val="005D1562"/>
    <w:rsid w:val="005D50DA"/>
    <w:rsid w:val="005D5AA4"/>
    <w:rsid w:val="005D7D30"/>
    <w:rsid w:val="005E1597"/>
    <w:rsid w:val="005E2B7C"/>
    <w:rsid w:val="006016E3"/>
    <w:rsid w:val="006034D5"/>
    <w:rsid w:val="00603E6D"/>
    <w:rsid w:val="006055BF"/>
    <w:rsid w:val="00606175"/>
    <w:rsid w:val="0060744B"/>
    <w:rsid w:val="00613C5F"/>
    <w:rsid w:val="00613F03"/>
    <w:rsid w:val="00617513"/>
    <w:rsid w:val="00621340"/>
    <w:rsid w:val="00626695"/>
    <w:rsid w:val="006305D5"/>
    <w:rsid w:val="00634EF7"/>
    <w:rsid w:val="006350AB"/>
    <w:rsid w:val="0063788E"/>
    <w:rsid w:val="00640C5E"/>
    <w:rsid w:val="00646580"/>
    <w:rsid w:val="00672BBB"/>
    <w:rsid w:val="00673A4C"/>
    <w:rsid w:val="00673E65"/>
    <w:rsid w:val="00673ED0"/>
    <w:rsid w:val="0067549E"/>
    <w:rsid w:val="006864F3"/>
    <w:rsid w:val="00686DD4"/>
    <w:rsid w:val="0069557B"/>
    <w:rsid w:val="00695F20"/>
    <w:rsid w:val="0069624B"/>
    <w:rsid w:val="006A2849"/>
    <w:rsid w:val="006A5AC4"/>
    <w:rsid w:val="006A658A"/>
    <w:rsid w:val="006B0FED"/>
    <w:rsid w:val="006B4668"/>
    <w:rsid w:val="006B70FB"/>
    <w:rsid w:val="006C060E"/>
    <w:rsid w:val="006C0EC8"/>
    <w:rsid w:val="006D20F1"/>
    <w:rsid w:val="006D3573"/>
    <w:rsid w:val="006D6173"/>
    <w:rsid w:val="006E380F"/>
    <w:rsid w:val="006E759E"/>
    <w:rsid w:val="006E7646"/>
    <w:rsid w:val="006F0992"/>
    <w:rsid w:val="00703BDD"/>
    <w:rsid w:val="007112E1"/>
    <w:rsid w:val="007179DC"/>
    <w:rsid w:val="0072513A"/>
    <w:rsid w:val="007418BC"/>
    <w:rsid w:val="00744032"/>
    <w:rsid w:val="0075125D"/>
    <w:rsid w:val="00753305"/>
    <w:rsid w:val="00763157"/>
    <w:rsid w:val="00767528"/>
    <w:rsid w:val="00772F8C"/>
    <w:rsid w:val="00790AA0"/>
    <w:rsid w:val="007918CA"/>
    <w:rsid w:val="007A2307"/>
    <w:rsid w:val="007A2697"/>
    <w:rsid w:val="007B1453"/>
    <w:rsid w:val="007C0D66"/>
    <w:rsid w:val="007C7377"/>
    <w:rsid w:val="007D2E9F"/>
    <w:rsid w:val="007E1F91"/>
    <w:rsid w:val="007E53E0"/>
    <w:rsid w:val="007E7D28"/>
    <w:rsid w:val="007F4C06"/>
    <w:rsid w:val="00812F08"/>
    <w:rsid w:val="00816411"/>
    <w:rsid w:val="008168E8"/>
    <w:rsid w:val="00816FC1"/>
    <w:rsid w:val="0081730E"/>
    <w:rsid w:val="00821684"/>
    <w:rsid w:val="00822CD0"/>
    <w:rsid w:val="00823AC6"/>
    <w:rsid w:val="008273DA"/>
    <w:rsid w:val="00827615"/>
    <w:rsid w:val="008330B0"/>
    <w:rsid w:val="0083319A"/>
    <w:rsid w:val="00835AB6"/>
    <w:rsid w:val="0084362A"/>
    <w:rsid w:val="00844BBD"/>
    <w:rsid w:val="00846400"/>
    <w:rsid w:val="00846581"/>
    <w:rsid w:val="0085162C"/>
    <w:rsid w:val="008522DC"/>
    <w:rsid w:val="008603D6"/>
    <w:rsid w:val="00866486"/>
    <w:rsid w:val="0088377E"/>
    <w:rsid w:val="00885F91"/>
    <w:rsid w:val="0089225C"/>
    <w:rsid w:val="008941B8"/>
    <w:rsid w:val="008A1AB0"/>
    <w:rsid w:val="008A22CA"/>
    <w:rsid w:val="008A54D7"/>
    <w:rsid w:val="008A7A53"/>
    <w:rsid w:val="008B4420"/>
    <w:rsid w:val="008B5D4A"/>
    <w:rsid w:val="008B6D8C"/>
    <w:rsid w:val="008B7948"/>
    <w:rsid w:val="008D0635"/>
    <w:rsid w:val="008D33FA"/>
    <w:rsid w:val="008D58E4"/>
    <w:rsid w:val="008D6132"/>
    <w:rsid w:val="008E08E7"/>
    <w:rsid w:val="008F2AF4"/>
    <w:rsid w:val="0090409C"/>
    <w:rsid w:val="00906A35"/>
    <w:rsid w:val="00907995"/>
    <w:rsid w:val="00916106"/>
    <w:rsid w:val="00916DCF"/>
    <w:rsid w:val="00941F95"/>
    <w:rsid w:val="00942C77"/>
    <w:rsid w:val="00953180"/>
    <w:rsid w:val="009544C6"/>
    <w:rsid w:val="00956E21"/>
    <w:rsid w:val="00957A5F"/>
    <w:rsid w:val="00961DBE"/>
    <w:rsid w:val="00962783"/>
    <w:rsid w:val="0097458B"/>
    <w:rsid w:val="00983776"/>
    <w:rsid w:val="00992040"/>
    <w:rsid w:val="00997249"/>
    <w:rsid w:val="00997697"/>
    <w:rsid w:val="009A3432"/>
    <w:rsid w:val="009A3EE3"/>
    <w:rsid w:val="009A5946"/>
    <w:rsid w:val="009B6732"/>
    <w:rsid w:val="009C45C0"/>
    <w:rsid w:val="009E0CC3"/>
    <w:rsid w:val="009E2CFC"/>
    <w:rsid w:val="009E70DB"/>
    <w:rsid w:val="009F2591"/>
    <w:rsid w:val="009F47E9"/>
    <w:rsid w:val="00A01817"/>
    <w:rsid w:val="00A0294C"/>
    <w:rsid w:val="00A27B57"/>
    <w:rsid w:val="00A30C02"/>
    <w:rsid w:val="00A414AA"/>
    <w:rsid w:val="00A432B1"/>
    <w:rsid w:val="00A445B3"/>
    <w:rsid w:val="00A53B0D"/>
    <w:rsid w:val="00A5622D"/>
    <w:rsid w:val="00A61558"/>
    <w:rsid w:val="00A65914"/>
    <w:rsid w:val="00A73656"/>
    <w:rsid w:val="00A74D52"/>
    <w:rsid w:val="00A841A4"/>
    <w:rsid w:val="00AA4B17"/>
    <w:rsid w:val="00AA5A8F"/>
    <w:rsid w:val="00AC022D"/>
    <w:rsid w:val="00AC1663"/>
    <w:rsid w:val="00AC66FC"/>
    <w:rsid w:val="00AC6928"/>
    <w:rsid w:val="00AC6E81"/>
    <w:rsid w:val="00AD3EE0"/>
    <w:rsid w:val="00AD52E7"/>
    <w:rsid w:val="00AE2D76"/>
    <w:rsid w:val="00AE36A2"/>
    <w:rsid w:val="00B17414"/>
    <w:rsid w:val="00B17584"/>
    <w:rsid w:val="00B17A10"/>
    <w:rsid w:val="00B22698"/>
    <w:rsid w:val="00B40AAD"/>
    <w:rsid w:val="00B418D8"/>
    <w:rsid w:val="00B43186"/>
    <w:rsid w:val="00B61D59"/>
    <w:rsid w:val="00B651E7"/>
    <w:rsid w:val="00B67E58"/>
    <w:rsid w:val="00B70C20"/>
    <w:rsid w:val="00B73A9E"/>
    <w:rsid w:val="00B837B6"/>
    <w:rsid w:val="00B92676"/>
    <w:rsid w:val="00B9720D"/>
    <w:rsid w:val="00BA16A2"/>
    <w:rsid w:val="00BA1FAA"/>
    <w:rsid w:val="00BA4F84"/>
    <w:rsid w:val="00BA5F21"/>
    <w:rsid w:val="00BA72BC"/>
    <w:rsid w:val="00BA7843"/>
    <w:rsid w:val="00BB1E90"/>
    <w:rsid w:val="00BB3E82"/>
    <w:rsid w:val="00BB79A1"/>
    <w:rsid w:val="00BC0148"/>
    <w:rsid w:val="00BC4F7F"/>
    <w:rsid w:val="00BC504F"/>
    <w:rsid w:val="00BD4796"/>
    <w:rsid w:val="00BD6F21"/>
    <w:rsid w:val="00BD795E"/>
    <w:rsid w:val="00BF0752"/>
    <w:rsid w:val="00BF115C"/>
    <w:rsid w:val="00BF5A46"/>
    <w:rsid w:val="00C02BF6"/>
    <w:rsid w:val="00C03DC4"/>
    <w:rsid w:val="00C03E63"/>
    <w:rsid w:val="00C04B39"/>
    <w:rsid w:val="00C05C5E"/>
    <w:rsid w:val="00C1625F"/>
    <w:rsid w:val="00C2314D"/>
    <w:rsid w:val="00C23269"/>
    <w:rsid w:val="00C36DFB"/>
    <w:rsid w:val="00C52F67"/>
    <w:rsid w:val="00C57B61"/>
    <w:rsid w:val="00C63055"/>
    <w:rsid w:val="00C63B04"/>
    <w:rsid w:val="00C65A7B"/>
    <w:rsid w:val="00C70C92"/>
    <w:rsid w:val="00C75902"/>
    <w:rsid w:val="00C772EA"/>
    <w:rsid w:val="00C978D5"/>
    <w:rsid w:val="00CA0113"/>
    <w:rsid w:val="00CA1033"/>
    <w:rsid w:val="00CA6EE5"/>
    <w:rsid w:val="00CB261C"/>
    <w:rsid w:val="00CB38DB"/>
    <w:rsid w:val="00CB650E"/>
    <w:rsid w:val="00CB67A2"/>
    <w:rsid w:val="00CC1A8D"/>
    <w:rsid w:val="00CC3273"/>
    <w:rsid w:val="00CD49C7"/>
    <w:rsid w:val="00CD4FD0"/>
    <w:rsid w:val="00CD533C"/>
    <w:rsid w:val="00CD6946"/>
    <w:rsid w:val="00CD6CD8"/>
    <w:rsid w:val="00CF630C"/>
    <w:rsid w:val="00D0040E"/>
    <w:rsid w:val="00D10DC2"/>
    <w:rsid w:val="00D11FC5"/>
    <w:rsid w:val="00D16C92"/>
    <w:rsid w:val="00D30DF6"/>
    <w:rsid w:val="00D36745"/>
    <w:rsid w:val="00D40F25"/>
    <w:rsid w:val="00D424FC"/>
    <w:rsid w:val="00D428CC"/>
    <w:rsid w:val="00D464E9"/>
    <w:rsid w:val="00D46661"/>
    <w:rsid w:val="00D532BA"/>
    <w:rsid w:val="00D639FF"/>
    <w:rsid w:val="00D725FE"/>
    <w:rsid w:val="00D75DAE"/>
    <w:rsid w:val="00D87F15"/>
    <w:rsid w:val="00D9059F"/>
    <w:rsid w:val="00D91586"/>
    <w:rsid w:val="00D962C1"/>
    <w:rsid w:val="00DC0AF5"/>
    <w:rsid w:val="00DC2BFA"/>
    <w:rsid w:val="00DC4751"/>
    <w:rsid w:val="00DD2FEE"/>
    <w:rsid w:val="00DE1ACE"/>
    <w:rsid w:val="00DE4B6D"/>
    <w:rsid w:val="00DF2633"/>
    <w:rsid w:val="00E143D5"/>
    <w:rsid w:val="00E226EB"/>
    <w:rsid w:val="00E26125"/>
    <w:rsid w:val="00E32E93"/>
    <w:rsid w:val="00E40F18"/>
    <w:rsid w:val="00E460CC"/>
    <w:rsid w:val="00E47EE4"/>
    <w:rsid w:val="00E50E89"/>
    <w:rsid w:val="00E54930"/>
    <w:rsid w:val="00E5744C"/>
    <w:rsid w:val="00E6395D"/>
    <w:rsid w:val="00E63B2A"/>
    <w:rsid w:val="00E71CAA"/>
    <w:rsid w:val="00E7798C"/>
    <w:rsid w:val="00E815DA"/>
    <w:rsid w:val="00E81F84"/>
    <w:rsid w:val="00E85B93"/>
    <w:rsid w:val="00E86B6C"/>
    <w:rsid w:val="00E93A92"/>
    <w:rsid w:val="00E954E1"/>
    <w:rsid w:val="00E95876"/>
    <w:rsid w:val="00EB67BD"/>
    <w:rsid w:val="00EB6E45"/>
    <w:rsid w:val="00EC16BD"/>
    <w:rsid w:val="00EC32C6"/>
    <w:rsid w:val="00ED21ED"/>
    <w:rsid w:val="00ED49D2"/>
    <w:rsid w:val="00EF23DE"/>
    <w:rsid w:val="00EF2625"/>
    <w:rsid w:val="00EF69DF"/>
    <w:rsid w:val="00F00D93"/>
    <w:rsid w:val="00F02AC0"/>
    <w:rsid w:val="00F13364"/>
    <w:rsid w:val="00F26765"/>
    <w:rsid w:val="00F31B9B"/>
    <w:rsid w:val="00F41724"/>
    <w:rsid w:val="00F41F3E"/>
    <w:rsid w:val="00F60B5B"/>
    <w:rsid w:val="00F61935"/>
    <w:rsid w:val="00F61F7F"/>
    <w:rsid w:val="00F649AC"/>
    <w:rsid w:val="00F64E63"/>
    <w:rsid w:val="00F669DA"/>
    <w:rsid w:val="00F80BD2"/>
    <w:rsid w:val="00F8129E"/>
    <w:rsid w:val="00F832E6"/>
    <w:rsid w:val="00F849CE"/>
    <w:rsid w:val="00F92C8F"/>
    <w:rsid w:val="00FA0E4B"/>
    <w:rsid w:val="00FA479B"/>
    <w:rsid w:val="00FA6B2D"/>
    <w:rsid w:val="00FB6290"/>
    <w:rsid w:val="00FB634B"/>
    <w:rsid w:val="00FC0C0D"/>
    <w:rsid w:val="00FC57F3"/>
    <w:rsid w:val="00FC751C"/>
    <w:rsid w:val="00FD1038"/>
    <w:rsid w:val="00FD3C27"/>
    <w:rsid w:val="00FD5B29"/>
    <w:rsid w:val="00FE4151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596A9"/>
  <w15:docId w15:val="{6521FCA5-4F4D-450F-9DAD-2DA823D3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Pr>
      <w:color w:val="000000"/>
    </w:rPr>
  </w:style>
  <w:style w:type="paragraph" w:customStyle="1" w:styleId="divdocumentdivlowerthickborder">
    <w:name w:val="div_document_div_lowerthickborder"/>
    <w:basedOn w:val="Normal"/>
    <w:rPr>
      <w:color w:val="000000"/>
    </w:rPr>
  </w:style>
  <w:style w:type="paragraph" w:customStyle="1" w:styleId="documentaddress">
    <w:name w:val="document_address"/>
    <w:basedOn w:val="Normal"/>
    <w:pPr>
      <w:spacing w:line="26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zipsuffix">
    <w:name w:val="div_document_zipsuffix"/>
    <w:basedOn w:val="DefaultParagraphFont"/>
  </w:style>
  <w:style w:type="character" w:customStyle="1" w:styleId="documentulli">
    <w:name w:val="document_ul_li"/>
    <w:basedOn w:val="DefaultParagraphFont"/>
  </w:style>
  <w:style w:type="character" w:customStyle="1" w:styleId="sprtr">
    <w:name w:val="sprtr"/>
    <w:basedOn w:val="DefaultParagraphFont"/>
    <w:rPr>
      <w:sz w:val="20"/>
      <w:szCs w:val="20"/>
    </w:rPr>
  </w:style>
  <w:style w:type="character" w:customStyle="1" w:styleId="documenttxt-bold">
    <w:name w:val="document_txt-bold"/>
    <w:basedOn w:val="DefaultParagraphFont"/>
    <w:rPr>
      <w:b/>
      <w:bCs/>
    </w:rPr>
  </w:style>
  <w:style w:type="character" w:customStyle="1" w:styleId="documentullinth-last-child1">
    <w:name w:val="document_ul_li_nth-last-child(1)"/>
    <w:basedOn w:val="DefaultParagraphFont"/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</w:style>
  <w:style w:type="paragraph" w:customStyle="1" w:styleId="documentullinth-last-child1Paragraph">
    <w:name w:val="document_ul_li_nth-last-child(1) Paragraph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">
    <w:name w:val="txtBold"/>
    <w:basedOn w:val="Normal"/>
    <w:rPr>
      <w:b/>
      <w:bCs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txtBoldCharacter">
    <w:name w:val="txtBold Character"/>
    <w:basedOn w:val="DefaultParagraphFont"/>
    <w:rPr>
      <w:b/>
      <w:bCs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827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6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61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4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43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9A3432"/>
  </w:style>
  <w:style w:type="character" w:styleId="FollowedHyperlink">
    <w:name w:val="FollowedHyperlink"/>
    <w:basedOn w:val="DefaultParagraphFont"/>
    <w:uiPriority w:val="99"/>
    <w:semiHidden/>
    <w:unhideWhenUsed/>
    <w:rsid w:val="00480D0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5744C"/>
    <w:pPr>
      <w:widowControl w:val="0"/>
      <w:autoSpaceDE w:val="0"/>
      <w:autoSpaceDN w:val="0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744C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B418D8"/>
    <w:pPr>
      <w:ind w:left="720"/>
      <w:contextualSpacing/>
      <w:textAlignment w:val="auto"/>
    </w:pPr>
  </w:style>
  <w:style w:type="paragraph" w:customStyle="1" w:styleId="BulletedList">
    <w:name w:val="Bulleted List"/>
    <w:basedOn w:val="BodyText"/>
    <w:rsid w:val="00B418D8"/>
    <w:pPr>
      <w:widowControl/>
      <w:numPr>
        <w:numId w:val="15"/>
      </w:numPr>
      <w:autoSpaceDE/>
      <w:autoSpaceDN/>
      <w:spacing w:before="60" w:after="60" w:line="220" w:lineRule="atLeast"/>
      <w:ind w:left="0" w:firstLine="0"/>
      <w:jc w:val="both"/>
    </w:pPr>
    <w:rPr>
      <w:rFonts w:ascii="Arial" w:eastAsia="Times New Roman" w:hAnsi="Arial" w:cs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isn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663A-93BA-472D-8629-034CA5F1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MAYURI  NIMBALKAR</dc:title>
  <dc:creator>Mayuri Nimbalkar</dc:creator>
  <cp:lastModifiedBy>Mayuri Nimbalkar</cp:lastModifiedBy>
  <cp:revision>426</cp:revision>
  <dcterms:created xsi:type="dcterms:W3CDTF">2023-03-02T00:27:00Z</dcterms:created>
  <dcterms:modified xsi:type="dcterms:W3CDTF">2023-06-30T12:49:00Z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22a6aae6-63c4-4812-b5d7-6821bb0eb774</vt:lpwstr>
  </property>
  <property fmtid="{D5CDD505-2E9C-101B-9397-08002B2CF9AE}" pid="3" name="x1ye=0">
    <vt:lpwstr>DHgAAB+LCAAAAAAABAAUmrWWg1AURT+IAgtW4u5Oh7sT7Osn06YgrPfuPWfvlaAQSjI0iaKYAKEISfIkyrMMDeMUzxEEyhqcUpoY4nCqTesQtjBdUZpHAxxeXXRwyShllxwcFiFk5hOE/3Zi/i3TwC06Bf2c6pRSj0oqqT6blOXfXo+Grungy2rhp7DvEjpXnWUAuwECqoJRTSJiJmvd4S337L0Bq1TdBAtTeC/guG30phAyGu2x1iy8SamqX3M</vt:lpwstr>
  </property>
  <property fmtid="{D5CDD505-2E9C-101B-9397-08002B2CF9AE}" pid="4" name="x1ye=1">
    <vt:lpwstr>UwkgNJ10pOqk/6n7k9ZdsNMc0ANQrkk6sPYpqxJtZ1nELofaLAoLmHmgNVZaAcbUJCqdBdmalyOYuzAHXCqopLJqppWI6sUN+qNKUbIMhg48V5kvvOIU9Ys9wOKO69Jei5V7SgOcrPd+iSf3jM80V2LTc9GoDmQbaqrZJZOoaoOBjOccKKpoBJcz3TLG8b5ZiRn99gYQoFR4XQ2qqWo35ffTxBUC11ovruidc7w1F5kx6o9SyZLG0F7k834AyXb</vt:lpwstr>
  </property>
  <property fmtid="{D5CDD505-2E9C-101B-9397-08002B2CF9AE}" pid="5" name="x1ye=10">
    <vt:lpwstr>coue+PAlK25DZPmlvvmoOfOYXuDm2K6j5MB9wsUzfezFUE10LCx+9aSWjsLnV1bNT4qM+Y3wRAjTaL6le6KCXG8FEpb0xJCEysOYqE2qxwtdo5+lLE9Qm42fcKvgD7DV2c237ToJS5+WM3DxWUURxWRHG1xsp8z8X0AkoTKI4qL/na/cjkhHE4ZKYcoGPbwWSlfm0SfjeBQrLsC3Rf9pST4ftrTOGcEc0ls55lJ5qeV5jdwx5FoGlItRz/KGfX2</vt:lpwstr>
  </property>
  <property fmtid="{D5CDD505-2E9C-101B-9397-08002B2CF9AE}" pid="6" name="x1ye=100">
    <vt:lpwstr>0ialGsdtuzVYWQ9ypUrDn9cYWOWw/NoK6YeoPjrH4t8lwj/zQnwzMFRhtBemk0GoUL9+ypdY1h982q++M1OaLrvcSLqs4HQWjWz3i9Ck/crGMPa1IwbvY5r77qua++6akD+bPc15RzsVWKhngudo4mO6trHNcTE7oVCxDXx9MMIWPczIU7gNoRYdm27Uuf2UXfS97b1kzkRzhybIawCLmPYCfukIfzLHVuar/42gbH0A7VINlzBUaYUrIosHoWe</vt:lpwstr>
  </property>
  <property fmtid="{D5CDD505-2E9C-101B-9397-08002B2CF9AE}" pid="7" name="x1ye=101">
    <vt:lpwstr>AcnxlZDcOdVckfP7UJURcVL4hFccw2vS9RSxoI0kbC0I1WyHieLnPRY8G7PNYLxYTKfPRD6j27wwiZjJ/lu9YN6w5KzVYl+j8DiKRzbtbWbj8XRyXC2f5p4zmG1fw5Uu09+mZHy4t9sid5MoqOf9I8BDXa558n2YjIKcWr6htffyX8D9ZVeWWUIuZOuBn4lMKTAVoAxa2Ws1feYKfbjMsDBfieoZwK8lv7BoGQINYKyGYtR0AVHpe1B7Pb3ZzNM</vt:lpwstr>
  </property>
  <property fmtid="{D5CDD505-2E9C-101B-9397-08002B2CF9AE}" pid="8" name="x1ye=102">
    <vt:lpwstr>e7NHw6jmUw72WVh+mINShVy/sSQdwxSAkylfo8c2I8R4bsnh1boKo9fvz1qcX6zKQEwSyLJs1X7U/fBaddULlDftBFKz4o7Ag3gSXl72xf/qTKqJ5/mgii8t/hAdXAGTFoRHvuNU4OsHqW3TLrqmnzPdxeP37+IdbIKr32jH287rE7jdZL7TX9BpTSSz5o/pn1Y6yMj1w7cHGZW2NaUc0L/AZ3GhtSUUoYyF2DbJ4Ygk5Vef6mJvuYtoHSzJUy6</vt:lpwstr>
  </property>
  <property fmtid="{D5CDD505-2E9C-101B-9397-08002B2CF9AE}" pid="9" name="x1ye=103">
    <vt:lpwstr>lWUgfEA1JdN/8537b4jcHN3dKM3aP3U3csHk2CxvGanGbYl+THi0NXaDl4sIWJIXf0+oTqrSj9gbmTkYNRGXjp0nbOdeCVaw+wSRYX8qA8+U6jhoSXuAw8F5qRUMrhYo1oRdspipuh74SSumI/EBQz3VKp7hCm2+sBnJIlCMQakn7j6dpLYPhjm+rRecoUkz49knH1jFuST947qYhi7qwqtcPFgcLczVQJXLBn7wbju6urWA1/STlq7Z5Bx3FnF</vt:lpwstr>
  </property>
  <property fmtid="{D5CDD505-2E9C-101B-9397-08002B2CF9AE}" pid="10" name="x1ye=104">
    <vt:lpwstr>SaaQ+IUxhYBrvM1d5dnnQZ9Dddyu4ZuZ8/QhShsj7iWcK3CUnraiocPu6pXpNbc8MuOOtxcOEO25+Grf6qIdZbeFG3l53FEQAnUkDS4jE7h97EJueLexKi6ee1b/LHe5CqudSWg0GviAGZVHJG1gBF/sC6mIVI28ugMKq5oClBSCJ7SSPaQYOwTyCDeXRaJb2nq+FyGdKC0rbNlYOoD02d0D+aKdAib7cDTbyEp726NziMrUJFI7dmL+NKQU0jn</vt:lpwstr>
  </property>
  <property fmtid="{D5CDD505-2E9C-101B-9397-08002B2CF9AE}" pid="11" name="x1ye=105">
    <vt:lpwstr>HREO08DNQkjaUe9tAiGNnoz4GZEKAWMx8+GKcZ/rwJANGnI9jX2+fGf1t+hMV851jeuaDm9hokN957yD6G3h8z4Cw2v5a/kMBV8kySx/HXgyhECsTkWDcGUYLA4+mk0yEo3sXUG2tUzF+Z5BcYIyKLB/MeWVuK3J9hC4AhJzCSzhUfj8vKUiwruzthiSk3q/d5fHIJp2HfABHYBzivBuAfYJPMG+sSqNfEnJO00A8mojfUvxqTeOgnNI4+5n6jO</vt:lpwstr>
  </property>
  <property fmtid="{D5CDD505-2E9C-101B-9397-08002B2CF9AE}" pid="12" name="x1ye=106">
    <vt:lpwstr>o9ixX1hhFyRhC+adOdU7dFKYA6QHFcImxo0wpUDWzI7dgDPr0N8riLlT5dCpuKHJ0kg/bODot4x1uOood25DurQC58V5Hh21jmg85j6/od+DNO1UBIEJHoTNY0mA//Keb+IDQAWdJSVaq9ki4y5PecceaE7TkIVsdkAge/B8Z3klTrCl6xQ50nzw/qrDdeUASv+3TgzEkny3nRjKqV90PepwOfi7HI7MIyOHGdkisrEldiYj+1+mLzYo5lL5Yxa</vt:lpwstr>
  </property>
  <property fmtid="{D5CDD505-2E9C-101B-9397-08002B2CF9AE}" pid="13" name="x1ye=107">
    <vt:lpwstr>dk38P0ofqj8RNYGPxiJFxrUoDhtrjJyLqh6y4Fup89XSxfTgpI6ZaRb2qGYkIJpB9z3VuNTYhFDPiwLkgE7Z8oXXYhJgHqhRsAvgVEYv3+GhhQCS/ZCt812sv06ScpdiT77xKA7Ja2qUjhcG15cV1DD0zDHjnF0WM8vT0TLmOeS7bORmBF9y01srQWtKFMOv+2L+NRb9Q5wJ0RbqHbmfBCrD4Uv5F+CY4rP3utVEg5QTTyZLO2Y3SndCrfuAPHB</vt:lpwstr>
  </property>
  <property fmtid="{D5CDD505-2E9C-101B-9397-08002B2CF9AE}" pid="14" name="x1ye=108">
    <vt:lpwstr>i6BsZ3FwyAdo57/i0iGocSVX9pr/FVAsKAAsBKhxGQwQVocI80XKupkBIHo52wsw/qbPMiJkf9sOQyluDpHqs4t+VY7jCcKksnvPefMolOjidUsrsZ9OdT6fYnKYRYYFwxhAeWQ1a2ND2BKr3kpkmOK+hI0iUH3py6kdWDRVBN20I+NQHg2NEicb2CvO0CD1D0MQn4Bg/Zxburgp1NgjIKjky8YLvoU4EOIHQPseGn6dGIQN/l1rA3+4nCXaQZ6</vt:lpwstr>
  </property>
  <property fmtid="{D5CDD505-2E9C-101B-9397-08002B2CF9AE}" pid="15" name="x1ye=109">
    <vt:lpwstr>N3ODBgcjUfNJikoJPVBvWpdFBGV0snCX88hvZ95Ts9S5HrRNdYt/LmqNq3gZbGmzU9HkFTVe6HeksJhIIhiVanwRyLm1WD4Z2HPPykhMaZEB3ARrsefAcV6YSOByRnxi2karR9wuBGPbydqsv8DbzThDIgtDnIHCbpt0areZggeIB+GdNGVA7PlSQvYpvyb8WAruiIiPEwwzkjZXfAwnPDLmI5GTtaw7lBaLO58MK56YmLcmZ+bIBHL8bHmGDbI</vt:lpwstr>
  </property>
  <property fmtid="{D5CDD505-2E9C-101B-9397-08002B2CF9AE}" pid="16" name="x1ye=11">
    <vt:lpwstr>OENMtX5tCOKPfftUKEZ++ZBaK8dqHgNoEAFUy5VE1shjA3CZlKuduCvx75jj7jf8uRSs/+sjw49EMAJGdN9ZOnkqWnM2eN7kTDcePX1wRiVEgsjDYDdaXfiPsOCQEC4+Q109uSMf+B+/2COoG9oSe6rUqPo65mi4dPs+Du2xELam64dNWruTdsdGFOQQ07268A+TaRogiOG8WPUYazul7oDo2djKe+QMuBqLtVFXzSDaPYWu841JooaNl953BBb</vt:lpwstr>
  </property>
  <property fmtid="{D5CDD505-2E9C-101B-9397-08002B2CF9AE}" pid="17" name="x1ye=110">
    <vt:lpwstr>mv+y+vDTVMGwJuRhSDU/FDqxLBc6G/eVWiQfu+S/Ke+2dJKv5k1lSvYPAjabPJnONOOXZ1MGfY5jPyfTL1uO4mcu13+NOWNaQOZCau6VxRYMpd+ZFbgKWTHz6C56WgKE2aqBE3uyvr/jlpWcE2U6QHPP4w2MVpJ0sTdit6DqLgMODvpPaqVf2kLS+znUbtW4qu4S1MoVjqDJWwpCnYjjJRo9pftv9y13irBNhdojdEBMP2xD3lXW3veR/+Uo/5k</vt:lpwstr>
  </property>
  <property fmtid="{D5CDD505-2E9C-101B-9397-08002B2CF9AE}" pid="18" name="x1ye=111">
    <vt:lpwstr>G0XTpXm4b9Rmrq3gE5FBC3U1KXWvbi+PRRM3i5c380fIivpmrJ286kyrkbws8IzqYN6hPgFLv1ca6qJ3+GFrFbcVrbDTH6/lm6E30vWx/eTJP7xOrpTUVGlfd5Vybp6JPI1dUsVZT+fxjM8QDM4wIj5D+i31bhjoW4N1VeWyrccXpmQq08+Vyqsi+uvaRc5OwEXLX6CU3ZEmZcglWA0aXJJWpxbxCJZUun5PIlMCOy6i++m4DiptWKC/GTB77a9</vt:lpwstr>
  </property>
  <property fmtid="{D5CDD505-2E9C-101B-9397-08002B2CF9AE}" pid="19" name="x1ye=112">
    <vt:lpwstr>U9buHSwC9hddNrL6oOTNnbEAxFZUA4s5s7+SOI9Z+/6gG4Th1FflO0Lv36mTNtZO+8QjQ9SogDBLQeaIPB25TM53+0AnhJnednzRLFOqhm4I0uslC7kZqtvPg5yGTTnfYoPF+B6JLg619tstyrFPtC7qIox2wtJmuc2ax9EWJ3WUGlwZaX4MkQiBIoUjmpOzvjBj/ezzgY5EpMmvxt4r6+x6DmD1V7rEq6YHqmstgsd3tgf6ST4f0yjxyoI3vRm</vt:lpwstr>
  </property>
  <property fmtid="{D5CDD505-2E9C-101B-9397-08002B2CF9AE}" pid="20" name="x1ye=113">
    <vt:lpwstr>Hz9dtEXa5F2qMMUXgr4B0YVTugRpgJORwZwk11MwroU3wiPFoDHD5gJCV/2C7lF6ARV+t+WIX2BcycJOhzimuBG4MOH06Hy3ZQ56jZNGHzQ3wY1JcyJkphqA5m9WqZdP1ME8rpcXVNUnLyJUC/kcSh73xpElkEozx3447IfbUXanJOotYsXDjh84BxB4KbD1GGlB0K55WR/HAc2fwuWLv2LAkmTurC+YSgrfPkGGsDchn8pFnCWlixnQGAzvGCA</vt:lpwstr>
  </property>
  <property fmtid="{D5CDD505-2E9C-101B-9397-08002B2CF9AE}" pid="21" name="x1ye=114">
    <vt:lpwstr>iYd1goMYOV7tGhVUKk/KaEjVu1Pw93nx+xxnjAR4UI4p4XSB/pw939qpMuWwT9GtFh0y0uok9Q9OTrNW2vyAEdFa6BXuGDDCnBcDLK1AFR0RlPvUeNQHBpfqpdzU8pvOV4r+Rfg9d+sGCdIAO0SNA3T1hWy/MZ5sbqQaJOoiqd4s1aLZH8dgggqK7fWtncXRVT1SRWb9epo6h1l43hfHSxAMsR/VzONFmzlX+rhsqWXzTDNblkwLK1/Qr3ZxdA0</vt:lpwstr>
  </property>
  <property fmtid="{D5CDD505-2E9C-101B-9397-08002B2CF9AE}" pid="22" name="x1ye=115">
    <vt:lpwstr>IXSzdKZKwjzEKMlNrFQLjy1Q7AJwIjTww1nQHQJIIybiGNFdImIvG4ex8fsF5i9WYRud05wuCorzr+jXRBQv23hR13km4CFl+P0Bao19/lI88M30pJEHLg2zQ19XyECs5MoVgLM/Z8UV6wwsOcNe635iG27UjH7Rp2Cq9Jtruur3o1xZs/i9YSMuDxMvEYgzWo1fxU5CENVYy7u78vTo2V36MeA85iud6iOsE+WieI8qj9neb1NeMIYSBioMO7S</vt:lpwstr>
  </property>
  <property fmtid="{D5CDD505-2E9C-101B-9397-08002B2CF9AE}" pid="23" name="x1ye=116">
    <vt:lpwstr>JGf3Hv0pFiwBCp3RM0lnN6YF7PoXI6Jm2rOR4J2qzEO/MxnzFWvjQ6N/GygWVuwNkFWBISkfmW6a5O0RXfHlSzIBW+zML+dBSN21V3vxkkJ+eHbgldyiQ8Zc+UkfWKrqBSUo7g57pZQD3YH5KuWyWfi4o4NFfHpZCBX6dbAXaSlza/2GnnWU6oWe90dSAQFmuGeiiv0Ezdg07N5ArJQhRQzseEsXXQyT2e4PJ3fF4gNsNO0wXv8QRp+zCCoe75J</vt:lpwstr>
  </property>
  <property fmtid="{D5CDD505-2E9C-101B-9397-08002B2CF9AE}" pid="24" name="x1ye=117">
    <vt:lpwstr>tSSXju1p/V7ii1qVznzJL9C0/f4Iyfkf5xy9ROUqjnyWe4ElpIMPSu0DDmVkegLWNSupkLE/HYk8uw+VGvikwUR34R1eXUyBIJHhYf37bAWNH86F1ZuIBsROKCa2h9LGZoogm0JnCgC60Srsuk0JJYFZywpWhe1R9XVYjqv+iTmU1QhvcxYfXrHeyM8OtHPyQdP7i2DXWAulXXehhgErUL+jUSAxFl+UrtRIiRoCKbfHZ45UROqI4rWgRg6DB3C</vt:lpwstr>
  </property>
  <property fmtid="{D5CDD505-2E9C-101B-9397-08002B2CF9AE}" pid="25" name="x1ye=118">
    <vt:lpwstr>l7LtdxbxSjPGxrs8WhE+R4zTl7DLJMLg8RFjyJlTnM1NE7ppeZm73fAXB+FxKUeSpyxVRqSLoRGVrGzivAZ02MyqgIIG9FdytieeZZlKuXiu6eI92h3EBFiWxPzqe6ySYNGqCEDwJVKerGzvjlaXDPR4QPXMAlbeRbCqsGlVLTcx3WsedUGw93DQ7Jwdt1FM2nH/e49UAlBCN+QhM8Z5IE2eyvaWAldPEFqxYywdxsLgbXT/uIWmK9K/OjL5TgP</vt:lpwstr>
  </property>
  <property fmtid="{D5CDD505-2E9C-101B-9397-08002B2CF9AE}" pid="26" name="x1ye=119">
    <vt:lpwstr>FKTw4TjCZ9Ng4p6litbnxV7xs5dMzN96vQsZT+/qduV4xLURtsKY/3CG5fwVjAmwo9sd+ExVwHnxA3fIAjtkNFgGYN4bxbKNmFY0PM04eVTVq6uUbJ3int403vwjemWQmUbYArk8L0K92zXMMv+wJqnDvC8VcNeP2Vezzojjtcx/GSYhALHW5PdWqf7478QhKpKTf1wgTXdFtWh+Tyuq/g1QOvwAOqZC8CCkI/yjKL+YgDXX+EqjbqxH1sUxpVv</vt:lpwstr>
  </property>
  <property fmtid="{D5CDD505-2E9C-101B-9397-08002B2CF9AE}" pid="27" name="x1ye=12">
    <vt:lpwstr>C0LoNZQA5Rk0DXe4n9dUQ95Za/Er2kE6Yf3ja1za/upoYyu+VgcmvO/9GJBU5JmVBtowHw7oe+V1aVGNkIWety8AhtnfS7eDhYn0u+G6yQ6M9ClHavG4QE84mUwbyAVasECysV4Zy5AyNUlPaHgdAGiwJrReoARh2rQ8FyEa4PKPyMhxfYIi2D+vOmzODhsLxexw3aKxpMCwrtleXeY8ZmiHhw6eB6PxAmwEiNdSZa+Zz4Ia5Y18Qa6/8SyBrzK</vt:lpwstr>
  </property>
  <property fmtid="{D5CDD505-2E9C-101B-9397-08002B2CF9AE}" pid="28" name="x1ye=120">
    <vt:lpwstr>aT0qA7mjMRHXOfd5pmO/9DGATV5Z47zhGHpJNrhGqNCdxade14sbV+gR7M8OdAzFG4ZMRQD4KjmLjEk1OjJ2ky6f74zEW8XcRX7loU/uOz3xt3HM0L8IqApyJlCeSJR1QR9xseuly3XeUK+xGlVmEHY/8utsw9osoSISa1Vt69TEGOMpHZ4dIAtVntnZTAa1y+U6IgLW9nqwopkbr3v/4PhSJBRp8Nn1WclBe8w+dLYEsIki8AKf37mwpVsLAUN</vt:lpwstr>
  </property>
  <property fmtid="{D5CDD505-2E9C-101B-9397-08002B2CF9AE}" pid="29" name="x1ye=121">
    <vt:lpwstr>oue8GQMjfvlLhdzPVRKAJJ66dMpwPuMgofHb0Ut3Ip2oP7xsooNbAv3vEAr11ocr/pSdwLQEmpNiHctQ6tjxMoiKQFTa6agWVccKlrwGCMI8xhfA9Suy/XwvXVD+CqROLVxLnEMJ2l9zxkCFA6pM5U0tWvTGwTOqKpACSlUk8m6XjDeOKl2YEY0z++w9Dn7w2DHgAAA==</vt:lpwstr>
  </property>
  <property fmtid="{D5CDD505-2E9C-101B-9397-08002B2CF9AE}" pid="30" name="x1ye=13">
    <vt:lpwstr>/ywPASOtr0D8BmCHPcbnMPtLGRsI2qCAMZeYIITSDARB2XfFKYVd4fhS5zVzjSiGFXgiFgVcZ5ZKhNaTvcqqyY8WLLB55WnGPBqUIgCdcPIjQkWX7bWnnjKVrW3qwbG6f8JDCflsjmSzeYoC+gxdvGYQkciUJMd/HPVTQCJVWVe7SwS8Uimr+VslqG9jFNhQv7DjEn3O00d6IWf2gb0CjMhVzwjizlH6Dd1nmLXMpmuPppy81Uqg01mhQrUjYNE</vt:lpwstr>
  </property>
  <property fmtid="{D5CDD505-2E9C-101B-9397-08002B2CF9AE}" pid="31" name="x1ye=14">
    <vt:lpwstr>7+SljSMIqGNNwqHuDsLtDkEFqhGfhoO/MgVxz2PbQh4hzQQBlz258H3YQaZZj7d2t06awma7wE8CmtdzNqotUhtcb93f4qesVSQmlT9sZje/mr9x6BHLOpllW/VTVE9t/UCLrrPUOTkgNkXVobJqtu1Z+H/2ioj3DqFX3ET6lzm2leifQjtxoFLWorJ9s+n/EpywQqVv+N/Y0v3o6How229EIQn/y3Yj8GMABsgTfZ5OTPWvHngfIU29mw4/eUd</vt:lpwstr>
  </property>
  <property fmtid="{D5CDD505-2E9C-101B-9397-08002B2CF9AE}" pid="32" name="x1ye=15">
    <vt:lpwstr>38/tvpNP474LvRWBvk1ywObU2tORo9oXNtb3ou+S9spTzSnTL0cKc/Xl6AiBBbghxLVm7AIlXxubTRqB1gqhe/WrIdLdmrCoyY4a4zcTAkZCWPOH5K4Oak4sl1Her+I/SLrxYXFmGyjaR2mBaiZS02zHATjhzGUHM589JWnilmJcOIX2vuyBBl1O/o3GT6g8pUSTiiz2+dRGUq/1fBK2bvUYstBYjrq31DJi8txqdB3jfWGTQskaIg2QwjsJvfs</vt:lpwstr>
  </property>
  <property fmtid="{D5CDD505-2E9C-101B-9397-08002B2CF9AE}" pid="33" name="x1ye=16">
    <vt:lpwstr>KmPDKOPMBEkb3oWYf7ICLT8FQpoKVqkGaAw8UjkXWwHXYly2CT8ESRIVBgaw15UzKXSfm55Lle7mDroGkb5H5iQpJk9r1boQwI5RzA6t9O4pDevvX2Zt1vZFxBLOFr0IvSFXQgJLbn5rxTyTaGH+mIdfD0+9K/vUVOx3MBwJAPCxeZP5mc5Sc7rODN1Qjd+zgWqbA5006wScqITNiQUXbMoRW/nhML9z9E32/dspg0Vkyyl+EOlcaBQLMvdjCFQ</vt:lpwstr>
  </property>
  <property fmtid="{D5CDD505-2E9C-101B-9397-08002B2CF9AE}" pid="34" name="x1ye=17">
    <vt:lpwstr>NdkAcnPRcH0KvIlJ/FxHZYi42AC3+gTBleWdVqny/ZzYoEMkyQONx9tqrM7IKQa6PBXo7wNnv5kTF5tELsuVJ8P4GVfmJGs1INR1g08+4QVMYHEcTZ1RZXCUYWhlJ9D6r2V1bp1PQIwXZSQAJumHi9Fg0JCuafPDCXGikHTt+jw4o3I+/1bz/gvp3eUC6ftVOx1Quk20a891HfmPEcX2oXbW9YvOnkBSNosxTxCCmC2cjmG4JJj5DR69i4egBGS</vt:lpwstr>
  </property>
  <property fmtid="{D5CDD505-2E9C-101B-9397-08002B2CF9AE}" pid="35" name="x1ye=18">
    <vt:lpwstr>/k5OyBa1Ksn/sbEXfSHD35hPBJsGi/QCcS/VfU0AeinSYGuJoc0WhHADaBv2QsiOtpo0PeEggEZYciboZpzUaEirxeUp84WXcvDJESwHs1HzauAcZ1nM22yKgyNWL1bW4Z2iaWPj6B2MaZjA4YYaynMl9Ky4d3KcluvJOf1QhSaSiTz7B6C6mEffJuYSp7/fFNYJaScncBopjioh7rrpV9Dl2vchNbxIBP5npojKJB0c9E2JuRvF0RfKHMlyyR5</vt:lpwstr>
  </property>
  <property fmtid="{D5CDD505-2E9C-101B-9397-08002B2CF9AE}" pid="36" name="x1ye=19">
    <vt:lpwstr>vmpM7Dc2Vqijn9pFgcK/SEtL86BPrA6NoxIzoFgnTsaJ3VsUn+mm/yWmD2F7PUAdnvkQWr/cHE54mjilTxfTiyNAJwVQHVySGO6TnT0ZbGZriBajlSe1tG6h7U3fhTxhjiKxAYZogjH+lf0e0qA359e2iNkEXy/zX6rmY7f3wScA0/r4UC73wQXQyXcEECaNywUW/MChTw+l9UMEh4bURPrOsH+CoDIgbkkWCUQQoT07Y1cIlH8vU9DBL/hRjCu</vt:lpwstr>
  </property>
  <property fmtid="{D5CDD505-2E9C-101B-9397-08002B2CF9AE}" pid="37" name="x1ye=2">
    <vt:lpwstr>CEI59wQYgJMmDMSBZiQHbTD+AOcl9vIc1EYXvr+NQCQUqYzRbu6DRJM6fpA9R+ch0N71FSNgrQMYMCDLN7PczsIXbkaINtp7X+wmp1zEy2l3N+RK4eDQ0gta6GP2KJOmCrIZ1Cp+YNRWc07L3oA9uijPTrHQ0HkP5HqcxI/+D5m6XwB9uyDRghYnvG2pG0j2O6kFYaxmy9kJpJ+sN8l34Pw7OhLMk6XdFcYwWeeLiXyQ6nL3gaR0j0IIm4l8ZcC</vt:lpwstr>
  </property>
  <property fmtid="{D5CDD505-2E9C-101B-9397-08002B2CF9AE}" pid="38" name="x1ye=20">
    <vt:lpwstr>f1n5+52d1d259u1Vlh/70yd/ukqK9y+wZFFk3gKSP3ni08mdWFxejd0heg5mKh8xNOmt3mNbos2vCaM6hJHwBxbQMb8ELhJ/d3LPOQo+LCa4HNN+L7yB3XJftg0QyDf9LGoFBtNSmdt6R+juCZA+KWFX+bhkGUmU491myt/oE3xO75beLOxpb6AtSJDuWqUl4Scw8wfKeinzx1H5lmH46NgzsYA4mBVNyehkj9GLig+0hZu6hdO2Kortlb+Hy7T</vt:lpwstr>
  </property>
  <property fmtid="{D5CDD505-2E9C-101B-9397-08002B2CF9AE}" pid="39" name="x1ye=21">
    <vt:lpwstr>3zJ2TGCJjUf5evafXJWa41AqQlqBT5ecbBcP+OzQhy6nXkJn9yl2fMPH6G4xUw7znwv7K4alhyt9QDVvb7y9dcS5OGtsWdx49/VL0DgqUwgeKnWnh6iVIubNnTKVKyooKk0jw0ErTdJrHJNK+JWJqI2YMpFyMaSFbp9ceXpylRSGnk4AraW3NAgU6BEREgFEPsVz8LHEJ5sL4kkEQs3WUXr9btMgCuBlUcz5333DNAr0ipMhnkV/vA9pJ1Qu6Dz</vt:lpwstr>
  </property>
  <property fmtid="{D5CDD505-2E9C-101B-9397-08002B2CF9AE}" pid="40" name="x1ye=22">
    <vt:lpwstr>r6oiwf5mPsoOCr6tInRCCrD53d/HyRhPNJ62QN1Ev/kO+1oVnEh7pMG1IedDtR6AfVd4Wvi9c0I/1CIAdxesiwXEATXpRfDLzxqccAHASWFow33l6Ucux3pxRy9nr/Q0WiU+nnw/ZPijGUhbYzZI+5NhU1bYMpVUP2oNqdkX6qu8a+ytpUwjFq9dAzbJ6dwi8URTOsbI8NQBow+fbu8CyWbA7b7qUNcv/LHzB3SJzk9yzaz66c87AzGSRwP1QbQ</vt:lpwstr>
  </property>
  <property fmtid="{D5CDD505-2E9C-101B-9397-08002B2CF9AE}" pid="41" name="x1ye=23">
    <vt:lpwstr>MXBO5aSJu2ooaOnH7+RZupQq1oB9XBC+6b7y9iAiGi46MQPPOczWVWCCf0KuubfxZ5igkBuV4m/ywbZlGdGSrDNzIaSE780gNPgef+qqhetFjg5QOrqE9pRyI/lAZIqIXU6CR8rZ/4hI5MkduRFeYWH4EwB4py+9n58TnfSIxupkIenGhr5CK6h+PVJbGit8bHZ/maFuMhAwFd8y8v4uy67SVNeZ0mlx0MGufa9BDfFUiHGhcBnCXQtaEQf1i8Q</vt:lpwstr>
  </property>
  <property fmtid="{D5CDD505-2E9C-101B-9397-08002B2CF9AE}" pid="42" name="x1ye=24">
    <vt:lpwstr>a6pXOVZZqIUww3f2HpPEJb+lcB8UPcVuYn+ao5om8NdLylQBHue8kRY42SDWp9evwQQ29Ooa/dDssWzfu2WOjfnhC6Bs12Oz4QJGajIPpho5cUNxIJaDA/tKKHg8uifBQor4WZsVk7mCVZiW9/DHccijUFvc3iZAufuQVxTriM9BWCOJYvAboBl3Gml/IaCiDQfCzE6b1XOdsZ1IgDwzDr4IgJBuK0QEYuJq6AgGLATgGeWBa9kLxXj5T1/Fkx0</vt:lpwstr>
  </property>
  <property fmtid="{D5CDD505-2E9C-101B-9397-08002B2CF9AE}" pid="43" name="x1ye=25">
    <vt:lpwstr>8hZ4JNF4msqda+WJjRgBf2JOw9sNF0z4PiqYbkKiZ6SKsn4XAqwigIJyiprUYd6MzepaGl9YfV5ciw53qGxRL5+7HffK+6gInywMCm1hqdiEizkH5XRrVatzTZ+PuLFAH13AhuLLQsXjDT/u+3IOOsMvCcHb7OIO4yJG+PrzgmIphN2+yLR9m9+bvg0EfmGGDGPdnKLIyQ/ngtT/5xpZhTlzf/W+0DbzWNxyAvf359J4uFLhpYtuyLFQxlQuoVc</vt:lpwstr>
  </property>
  <property fmtid="{D5CDD505-2E9C-101B-9397-08002B2CF9AE}" pid="44" name="x1ye=26">
    <vt:lpwstr>Vldp/peFKhAUWOWkmRq2j9ODWcVVbYS3D9ESThCIIR+B2BfLKqI/u/KlSieRDyh7p2Fm7MqrqZrb09k1rF4SNxsd6wW+x9U2vzf+kmUAn6bS58Mac0yhyu5iD32rV4NoYVj8bbtl++JvcN2vOK2bTMGkH8F4I0Z9IlmP5q2xVwRaICQDprcRYn2ddxg/JBzDJDDqrQVGXvGfnoCppmuq3Q0pZmSKo2y7fYbVWRIiyN5V9UYMXMQpnOM3KQbDS4V</vt:lpwstr>
  </property>
  <property fmtid="{D5CDD505-2E9C-101B-9397-08002B2CF9AE}" pid="45" name="x1ye=27">
    <vt:lpwstr>jvR+wBGo7naV5RZ6V9vXW6vhdEb7ysuovALBiFuYGw6AqYxiyng4kgqwETQ/+q6F2KeN2m0wJdFU/jc8dPGJ/xUbb8/5w7DNW8A4pEE9G4h2i5uMkykLWR1WlW9zCuvcY+QGeJrxKsqEdg+90R41SNykksEq7w6CGfpsaOLoFnsRXQsxU9q959NNMKo0FbwzF/ASIqS+umG8+SHGqVaKj+vwmhAEQh6WZxyX9htj/Es0IP2ddahbdChnFVn3nSZ</vt:lpwstr>
  </property>
  <property fmtid="{D5CDD505-2E9C-101B-9397-08002B2CF9AE}" pid="46" name="x1ye=28">
    <vt:lpwstr>s9EFp4+rcjaruEipJN49BEVT8grfsJgX0U9GPRUpzA9RSXutdSvLgxMtAbXh61KTdvEnfNrXFpl/YvEFtF8WL06kVeEB0kXBmxBsrr+Bsl1idjrjNYTEGO2vdAokciKokk77YfOklR1VguFlxsiKBJzIrm2vqmliqn+2snd0DikrG7XE9rcEPoiHoLznI8xppUsz47xHUPbqoBQ3M0lqGfImzy4ga87KwMU8sPI1f472gh9U8h7xFwTo4l5AeXp</vt:lpwstr>
  </property>
  <property fmtid="{D5CDD505-2E9C-101B-9397-08002B2CF9AE}" pid="47" name="x1ye=29">
    <vt:lpwstr>UZVA1mxOUU37n+SNayU2Kv0RbhloOXiTBhAbNhQ++OlHemBh5tDE3+6zye4yODLM1wZb4a7hV+olIX0+ode1x6SafpSlLnkDaMjp5H8rsQ0PyHLITUSSaSxufemHsRwdUFcKe8cLsTrVDBhA7EtpuapSekdih8eslIPGpp1HM+kCm8TIshcw8216PpxpSGnqqGhJod+nB9yI9Hzf0m7hvcGPzpW2yxaHA/Ia4Z49TOzk7AZSvn1etmBmE9eCKVX</vt:lpwstr>
  </property>
  <property fmtid="{D5CDD505-2E9C-101B-9397-08002B2CF9AE}" pid="48" name="x1ye=3">
    <vt:lpwstr>lEknotMp0wmE5r8CCZ0ICcII640ATItvojyNAjvA9YHP2VSAU0c9CPFGpCI1XJN7HqsFY+5kpf1C2ToF4pULb1x/TDAz5LEI5OkcY8O5BKUMK0jnt9b/iqzkv9M7HVG6ytv3SrC8NyKDc60kGDzGT/Ly27RypXrZ8AwmCxWl7cHzUIkMVL3FApL6SLd1lkvhcVx+EO+KayNJ07U3qEaEchT78Os11a1YAxu/hZ9zWr1UmphL11gCLmOtDzVemVm</vt:lpwstr>
  </property>
  <property fmtid="{D5CDD505-2E9C-101B-9397-08002B2CF9AE}" pid="49" name="x1ye=30">
    <vt:lpwstr>I9kjJET7k0+QpEb4nefutq1JBrfYGd1lCmH+Qv74ANsChJldw/GohZCUUefRY2HTBgWr0dy5A+wdGB1Nhrde2p9mr0VGSbR/HIG3LTyPVV+n/O/mRa+Zlhlw0T4GNHjoBrFYlpmtWIqWreQ0tS0bhgn2zo1lwfzfdHh3ExlsI+9jALsqJdEN0m5CVOsTxlZ6vwY/iGr4ZmbTaWuJ1NuOdGwlhs6iHb9a7pdcnOl3UDH9fQSuQmqyg9/96TTLpL8</vt:lpwstr>
  </property>
  <property fmtid="{D5CDD505-2E9C-101B-9397-08002B2CF9AE}" pid="50" name="x1ye=31">
    <vt:lpwstr>PX1pS6Cx7jAYkvUhCXQQg6yhV9jDuM8AuKP3v/B6zXfc3J6oVt8EBKj66w/6LJNBNLj8TGTVhIU1B6KTZP2Mt/eIO6JVes+Awmn2UCtT6muXO5jttCpmwkw1TKmDX5iXArCRNJFYgD2PI4oSiHdrdQAf4Vv3TpcIbnklJmGeDEEzPFuU7obAMJRVuU9kRYTbn4ltjGjUYRpURwg9SiMymp+hJOU0qIzOlPyLRbEn094/wADz6y1oDLLLQfXTqtB</vt:lpwstr>
  </property>
  <property fmtid="{D5CDD505-2E9C-101B-9397-08002B2CF9AE}" pid="51" name="x1ye=32">
    <vt:lpwstr>62v5Oa5vrfgpVFJRCbHltxnIGlx9pYHxZCOFj/kV6f4gXacsYywyuyZgbj/TD3wifxViNqtQOXe6JCQC7+Nqq1zZuJaeGKlinV6bSHwoBqi872I9gA/WU9xchxmRbBiMF5HbEawBtH4HCE+E8OS8c/ndk5AV7tEc9zOxv+80apw5+uqAoEC+lAFTKiQQ7ba+q7OGWeHW/QLtbPwSVgrpbZPJLxcgrqXVKAhXW/RGrebPLjR2WAs211wIL+jzgNz</vt:lpwstr>
  </property>
  <property fmtid="{D5CDD505-2E9C-101B-9397-08002B2CF9AE}" pid="52" name="x1ye=33">
    <vt:lpwstr>78+t24weggaVSzYw3R7FnDIx9+tTo4R+jgWtDeIwjyQDrJ/hzQW5d0H0I2uSS6subbA9XG83qP5YtIHDAmfXa7E16ILDjPR4epiBUJ2eXef6TaakTbDJju82vYpsSeBoMtsXQX9+ayX88nIOSItqiUq1OwlN6uOmJ6RjAr99uWsx+5co7c3l0Uus5wOmDtBYOqruWNdxQ8bCRxxNlFGhYVNZ8AwTkbhryVwYjLx9E5mfCbeOYgRm6Lif5wpfMGs</vt:lpwstr>
  </property>
  <property fmtid="{D5CDD505-2E9C-101B-9397-08002B2CF9AE}" pid="53" name="x1ye=34">
    <vt:lpwstr>TaRqMwWX5VF1wa/WRkoOQ2RdfnInh7q9bCjOyBaaqnfd6cNFRlefWNZ0HLXWQfzISI1tRWFg5jr6LzY8HgHJkjx/JppHqZIDUbBJT0CRU5o0BPDC/Fj3M81fOCL4N8X9/51igv6l9/oVjDs0Y0A1dCNfnue4+7vDF+jrvx+J1Blqp6JnqTxHdAltgQAQKaT8GrDjsDOfXL4UW8umlNu5tg+58d41SvXBj5DNo7fx1Ozdd3O0EmfpD317tZod/YO</vt:lpwstr>
  </property>
  <property fmtid="{D5CDD505-2E9C-101B-9397-08002B2CF9AE}" pid="54" name="x1ye=35">
    <vt:lpwstr>/SEQX86xbSnk3+YH2kmKQX96pfQaidrFiHvoxUbmjIwZzFau9sNLgQ9obVJJ5lR5+BTqRAo0khSn9DOmuyszJiH3ZTNN5/XSqmZ2kwJAmUNHcYtegKcEsBSp8M5eNO4DA96s8jPR5d+2bdwSqkcZqTROn1jAf5Ks9Vbmg5JCIUAIAkxX0zAHFmUulIvzQzJmv4D5/3PM66XRaaXQ9DQ48q26eeiyjoqiDv7pbEf+QmwHL067hwxcfRuE2OEyQMW</vt:lpwstr>
  </property>
  <property fmtid="{D5CDD505-2E9C-101B-9397-08002B2CF9AE}" pid="55" name="x1ye=36">
    <vt:lpwstr>lK0nUKo1rVCSYTdqI1cRAi1WYxZxhaz8E+X510U/+oDu5TLt90FLQe8jVy0OFSjXtAp78W9v44zLl5WhLyIU2FG5NpWGtXMjV6wKVTsFvIZC4tFJp8Bmrx8Zfjlqh64HwcrbYUfk10qe/F5P/TToim1bmVV2Vnmlpvy0hROzfE0Sk0DBxgaBh7DHpOFitbV/rlUd0rAdkOpXeVIp5pvSvH8PKYQNMuMclu+FDD1/kjUTb7RtMYrVXoU4otM1Qyj</vt:lpwstr>
  </property>
  <property fmtid="{D5CDD505-2E9C-101B-9397-08002B2CF9AE}" pid="56" name="x1ye=37">
    <vt:lpwstr>Hf1a7CeiO5YZ4p7SrYhCBIc/2dAFvOjYwGdPSxCoTEnsgjRJHIo3G/Nphqpa0hM9uJFB7dslo+S5d9NH2xpDsTAkEQBcA2HZNfxHfturHnZbPxmnCSNN+0qrDRoGYQhaU2Ke8p323QOKtYOuQnOB5NHaKtuUJgYZlI2+CDU+MJqJrjsHnpx8kNrazLNeSIrVRC+ftTetvSoISAZEIokOx+oTF2kqC4lULnTzPdaemeN1HAeoW+MPeKDT5LbbtgH</vt:lpwstr>
  </property>
  <property fmtid="{D5CDD505-2E9C-101B-9397-08002B2CF9AE}" pid="57" name="x1ye=38">
    <vt:lpwstr>luxEoFji4hfn/w6hjlM2q7+sv2UOoprvhIbUKi0/Wdk+h56ePI/QWVkNDeLvKLU9o+kmFj/hzOL750cKFUc6SZPwEOk5Cs5ITSFdcUpjR71fippQZq4QCNyls/xTU/R+dX+q+KJJBuX96rQkJ5GC9A3/WYhzxDEHD9SZXZ9fyX/r39FFGZXUEnNLnrHSx42e0EkMc3NjAXZRVyRvBDDW1oW6VU5P+MlOhbJwM+/Yt7RJMkABT0nHMmjbB9jUhLu</vt:lpwstr>
  </property>
  <property fmtid="{D5CDD505-2E9C-101B-9397-08002B2CF9AE}" pid="58" name="x1ye=39">
    <vt:lpwstr>ZTyUik4Y/b7gQmUH0i8HtmV/sxe89uVvbm9o9dgvWmDdhjE4+ZhyK1iQwNUw/6+q5KaeNBZDG5Y2ozu3bVcg5w7wtcDw3UwkhBYqApMSuE+iF9ZcOv9NGHmj9BoQJRx1YOYevbnYt3W8ULd4IIlve9tTi3zYPUwd3rUv8zvzX2nX58Grwv5VdzgGibVq4bOtRtm1mb87iLEwqwQzB/+ZbyTG7EFtnCvuCrzu/B6OiBBXeprED8zEKvY8LXlwd3W</vt:lpwstr>
  </property>
  <property fmtid="{D5CDD505-2E9C-101B-9397-08002B2CF9AE}" pid="59" name="x1ye=4">
    <vt:lpwstr>fDe4T4ZJNU83r1X4UMFpRQrEMqKvnXVmt1K77d3HGIVOca9Eb0ooePSrEJ4691Jd1vuvAu5kvcwpyI2NDCJVbwWcO7/u+XxVGfDxSnWM5ALvFkjcUmyG0sj6paCl1UoTS++MraNcD6fRL+gbOp82oatM5vtMX4po1G8cgewdo+2dCFv9cKAsg3YZ6uJhWqhsYZtYDONuIj3+YgelppaTFBNzPSgyTH6HI7ZAE0M3UHgDstZOWTqssWLSKWZmAH2</vt:lpwstr>
  </property>
  <property fmtid="{D5CDD505-2E9C-101B-9397-08002B2CF9AE}" pid="60" name="x1ye=40">
    <vt:lpwstr>anvHIvIvIP2cA65G+BOtx1kqv2zUQocmZg6tQWdHaNIGn0pnPLQxLsGXK7556w/4tOJEAGjgZxUfIl5rNA5Rdi0iB6za5JkKxeGNwHSDgd+Kk8+8KsiFpU1ICj1Bp2hOFHsTjpL1ITQ4wgNEvjplr/D57BJYj89dfHXkhvpPJgC9Mvj05g4qSF72e12n3MWaNsmjrJAEWq4l2/B1mXvI/mzm26jD0TJ6RIS0ktmb8f8ftFMxMSUxyBhK+/QrMZL</vt:lpwstr>
  </property>
  <property fmtid="{D5CDD505-2E9C-101B-9397-08002B2CF9AE}" pid="61" name="x1ye=41">
    <vt:lpwstr>Q4eGDkMDyVQE43edv/4scaE2fVCk2z9B0poE+xPjqJPeLLoVDJA4P17qFFcGhF73aQ/nQfGYCP6YAsWbOGsmUny4c18sECJlgdolDPGZYQ5w6bmjSvZqit4rsSJ+y8NEqThZEBKgWpAVxOwkTd6fGVCMryFHYyFa+6Aze9sEvcWX8x9PekihGTv58NaD97Do9+NwQMIOtYmBn3Ajw1chT0MZtqvxYv7e7nbb5ZB6gEgPtVuuUv+6IzQdT+BVSWD</vt:lpwstr>
  </property>
  <property fmtid="{D5CDD505-2E9C-101B-9397-08002B2CF9AE}" pid="62" name="x1ye=42">
    <vt:lpwstr>ztCi7GQCxfqlR0ywqTNu7k4jjwYefdWgjqcK/1udWMuNHPVzRqsPUwwfntDe5yTIwKMEd4lgpMqRgvAQpg9jEbEHyxyCZzi51yk5vOxPb2OoGpDhg7o7Igsb8L2EVIhy3HtNTsQ9ch8uwRhpnscv/mJXDt7iNYniYHFG+ECp9KvXIXyKOUjqKmeVT0e6uNIkM/8PuYQ21SY/lbGyW5TEVuaCwkI23/4jdszoBMCOv3QFqefYvA8pQqYmrg08I/e</vt:lpwstr>
  </property>
  <property fmtid="{D5CDD505-2E9C-101B-9397-08002B2CF9AE}" pid="63" name="x1ye=43">
    <vt:lpwstr>zkLtEmNvF/fjJjivDoT92wv3RLwIcfOa8dDPNvnbhpQSzngG4oOYcAQbXbgd5hDRv9erTtIM+eo3ScqLa4oG4aO2TyPEsIx3fbXc+dcXJ51ugEuAc4KUvnvDfHUdcZdlD7wO6Xoe7rZ4KKqqi+PthrrV3bGn7K7BGw5b8R+O5FGk6EZrFmWCpQKz0hfIbDiXVkLUO6geXgRdeJTJWWZ+Uyuk0sXCAoGvh2dUrAYz0ZjtREw1KTsNlRgwNoguL7u</vt:lpwstr>
  </property>
  <property fmtid="{D5CDD505-2E9C-101B-9397-08002B2CF9AE}" pid="64" name="x1ye=44">
    <vt:lpwstr>CYviiEQWyb8esZstdOGMoU9BRz8IgP6GqutBP3c//v31Sr7MD0tuqc0O4FZmxuXjE/oGDEmgcVnV0W48oCUu/iZc+5I9i28suntG3fDQ3PYqht34j+xLKMLg1ZkAVg6Y66tfsxfXOnJGMKwRaMWZ5xt+MjSSp75abEq2KB0Og0XyyswYu8UyOFwelldsSCjf/fsUG2GQl+8XyTvZfYh4C/SDwAAfA+4qMjCSESLIGF4Gc6YsdFXq6o0YHrwIK/b</vt:lpwstr>
  </property>
  <property fmtid="{D5CDD505-2E9C-101B-9397-08002B2CF9AE}" pid="65" name="x1ye=45">
    <vt:lpwstr>HG2UUcXlAsRL3gJxtradbfyUXT3hFuCtJnYJtdaxZcAMCVDaTnHQdkwUbpm75q3SVPEC1bgcqACAqpVpfZLC9S1MX0b4Z6Bi0k0LkqMed/mLDtlOQWmC/KClP9MEtnqjaWSDPNs4y+5gDgWlpEKgnsype8MZaPQ9tv4hUiF3QVkvqZzSI1xb8xJ+5pqHnO5KOidafr05KeEevXdHGbUGrj63iPLDjfeMckimrYedEXf96eSD70ssydD1LqFkWVx</vt:lpwstr>
  </property>
  <property fmtid="{D5CDD505-2E9C-101B-9397-08002B2CF9AE}" pid="66" name="x1ye=46">
    <vt:lpwstr>jnGoN/2tkqn4o4Rl+oLxPoO5YzuIuJSRdiSLVSyi/8bW66IkLGJgwYfqXf8JICrkJFf0hf/82kcMh8frvjz0h/IfErbV8m3MqwZi7y85VUBFkLEOh9goa5mQ5knomQ0/tAyT1kPYsg+htTWUHqeVWRZ26NrB8ezd7hOEi1VQuvVMaldpHMB1+fBL7TvyK81vVpZygUta70ZdT4SEc6t217qi7kGq49w+FurnH+XbQEJ7wBm9n89O//jQhm9UHUR</vt:lpwstr>
  </property>
  <property fmtid="{D5CDD505-2E9C-101B-9397-08002B2CF9AE}" pid="67" name="x1ye=47">
    <vt:lpwstr>N8Q9MXkokKrrXXIkndoWFA3PHK01+nCHMJaepC+UikG9v9rfIQSB5fb51WQ3YP8NhSDcSs7ECSdnXKyqPDyVYx4cK+aaTBtI7ta/dRxgJSXqHdLmUag+2tbQNFMAf6WzifkLyVyBEYgwS8JkUg9DyrZrNhNSoLjfhDUXtOVP7WCrdFCDMLf548DSYc4dKI/6/KQtDCtNkMHi0CdJM6yGu110bU0dVjXLIbEz0JQtsLwdZIIarOBpB39AXT3ziax</vt:lpwstr>
  </property>
  <property fmtid="{D5CDD505-2E9C-101B-9397-08002B2CF9AE}" pid="68" name="x1ye=48">
    <vt:lpwstr>4XOe1OS9n2C9239XBYttrcw/1m+pyoGwPAilncG10bX5PVhErLsDAImbft975u4dn+Yr0POG4WAC8IO9xrTdpTxYPxiA6AB55OOrIRi+y62lD2UWfzWoe0RCq5xWFumiVL2Rp2o/u/vOI3UbbD7PuAoYJYRI7rknLSswBqVKw7xubx1c5MZOLHY8zKPicusipt4JmbWG8s2biGU6CKYu4gOcWjPKZllioj7ge2F0E+Vnkk60uHs7KNFEXXzaAYj</vt:lpwstr>
  </property>
  <property fmtid="{D5CDD505-2E9C-101B-9397-08002B2CF9AE}" pid="69" name="x1ye=49">
    <vt:lpwstr>JqmtglsgAj0Yr3WXHiexvZjXz08o19mVKPx1k2d2L1d15Lz0yvGKN3JLxNoobZAADoETsjq2NGkNIEuUr6K4EiVQt4aUzdiFsjkA+9ZuGkq+pEoNkznY8or/WAG2wXyAhn8GUb5cA+EnEx9d/oCnvmQpnO0oLyyN5vwRz87q6EyBPsCk5Tf2ajN+Bl97bUQxc5xM5rA5xFc98GAAZeImd17HpI/AojZrEm7A9O6Bom5RQli6RrmOHQoSRWkxpLL</vt:lpwstr>
  </property>
  <property fmtid="{D5CDD505-2E9C-101B-9397-08002B2CF9AE}" pid="70" name="x1ye=5">
    <vt:lpwstr>MmB117G4kU2D3qIbocgHZGLXuuMISmkSelslzLhHb4pfwSI3sqkMRUlXiR6LsiuhrSoQA5sYBOQ6gQ060lrz3G7L0lWCkExIYbzeqbfkXids734RxUayoU8fIFM4bhCvxJhMknzfBH4Rym1PT+HCsoKwLxGbEDuy3U39RIVF5ipRJuJMsrZuD12zOeFZgtd4aCdCUfU1EKxkXsqVQIkUORnN/y03fjhcYvo/yD1Sk+GIvsCRUatP75vgEA4abWV</vt:lpwstr>
  </property>
  <property fmtid="{D5CDD505-2E9C-101B-9397-08002B2CF9AE}" pid="71" name="x1ye=50">
    <vt:lpwstr>7LNs7Mmttvpvq5W128S8Jyhx+tiROde1xro93TquzcLAxvGLW9Bq2jI79NIaigowkvb66aCZe6cPofpZjyr71Q92IYZfOtTYZjPZRQFLhObOgbLgJzdnuII6j1gi4zQrK21VjPfTyxqYppUb69qkZ6fqUQsCapmrpuffAf4hCUVPikhxJefnoqSHzIdGxNbJvs7HTMnHfq7GoivryrAJX0zmY5vfVi4i9/mq0YfDR5jlmiTGqSJkNF6n0ihl73d</vt:lpwstr>
  </property>
  <property fmtid="{D5CDD505-2E9C-101B-9397-08002B2CF9AE}" pid="72" name="x1ye=51">
    <vt:lpwstr>+c6nnqYIvvHzK1L21CfroL/4PiThd8Lu+CP67Mb4se0aYbjJXQg+aU1LSkdIPZ7NS13L3jrdsHZKqB+re31GNLeE4X0snFww36Sv7ln4TEDGohro/KcUhIamMKkbh1mRFSMGEYC3GJhySpXxhjfezxML/wVePOjvxtNpQNkQfBhnJWV14/4i5ntO+8bQsvq7XmBoI4EUFCB/H6biGyACaTp8mn78hI+of78jqKv2F6X02JYp5mFdSLVF3YKhpKa</vt:lpwstr>
  </property>
  <property fmtid="{D5CDD505-2E9C-101B-9397-08002B2CF9AE}" pid="73" name="x1ye=52">
    <vt:lpwstr>ntFguIlirxoZsfz3Pu1x1piaSBEe6XJNFcIKkrFiSa/oC7C2uj0azIC5xF5mUW6VucMPE+VeIMOvQxtkGzcdEcWxEGfBtw5lEqHaMVicVUKVDASKKlEgXHAHWpVYr96cW+OpPrEWDIsh+nkgkBWCL1HjcEPVnmQcvBP0sJde8bZvSvP8QokUBCTYwi9F9aCQDMteiOunuedDG4HzilKIduDcSqYMA0C42iPb+BRXhcDxz0tOyY2M2gs2NjiLQDV</vt:lpwstr>
  </property>
  <property fmtid="{D5CDD505-2E9C-101B-9397-08002B2CF9AE}" pid="74" name="x1ye=53">
    <vt:lpwstr>/MDV49WEX+YfLicyX+h5nFEIbk48DfRMXtrUi6JE36882M2/UPsbJIdZqb+eyR8l7F786raKB2TTZoTDLa6gSekwizfqNxyk1S6lt9//PUyhTWY33DzZJLequ8Y2Uk9VKvCntjIU4NsKyorz+/31B1j3w3V5qOIMbvT4zreImYXG6EM5ZqnFJ3BDgaE6iIfttii6PPbUBK4P6WUjabF2hUFZxvszTt08w3gILPr33uvYT28h3BrIo/9W190UM7P</vt:lpwstr>
  </property>
  <property fmtid="{D5CDD505-2E9C-101B-9397-08002B2CF9AE}" pid="75" name="x1ye=54">
    <vt:lpwstr>b48pKyjtmala54YEA0tkCKviaEEgOMfj+54lrLhnWw721GnydOAva2CHOwsv3TtcEbPCeefQvQyYTfl1ljJrljZj1BIWqn/DPNmn4xVVUox5wNWBqGX+TDMMG0WvThsrdZWv7XN2x9jODvWJqQxIWe9F/um9zEcDF9J43uXOLRtodLU9/0ZGWN26tbIRyH2Vioxmp+VjQGPgSuRvT/vwlv3x9sytfggYtva2T2id7PT98FFFCTsqVQQXSilCL1h</vt:lpwstr>
  </property>
  <property fmtid="{D5CDD505-2E9C-101B-9397-08002B2CF9AE}" pid="76" name="x1ye=55">
    <vt:lpwstr>RTTveqHoUnuTzH/0D5A3mjeZdrj9dt8edBv334C13IGr7hP98ZRPsB2YstKTtGqqy2HyefMKGuIBCDDH6BKyxgDz1mS4oC5sSMA78rO3TjokJ746Aep8inLN9sMUziizh8/mpfIbhfp5wu0+zIttgdaYGNB+Q2qTyMdT/IaodnfWddqFsClElsvNSqE0gX65ytVrz+ZSvuUcPrze785vocdz2DvZp4QZhfXjtnSf0f9p1m7jRmBdHsBBa8gz+WC</vt:lpwstr>
  </property>
  <property fmtid="{D5CDD505-2E9C-101B-9397-08002B2CF9AE}" pid="77" name="x1ye=56">
    <vt:lpwstr>2dA3gdTLduQWlp9BmVmysp2UmcZROQNhn7NChDg9m/V4xH/W1IlQRS2EvmbdZeDF6OfAB2qcb2150TqF13IcWniRRTjT5v4+TDpkABwfwgI/37v7iCuckEYxL6xqlo0iauszWYLX3RhRHOF7qHTI6kkzCM/CphqpzMza54/yW9wbrgo7H6dtvO5JozDLDbFTO7nlhnHGLXZNGhfU5eOc2VSc+tkzTbu6Mu9ltZqtKVhaxXe/FYeTUV54dHow2WD</vt:lpwstr>
  </property>
  <property fmtid="{D5CDD505-2E9C-101B-9397-08002B2CF9AE}" pid="78" name="x1ye=57">
    <vt:lpwstr>TqzoE8jdseueACrS8DslmWmvlRbQ97qJMuMSfX5t6g6leYj2NYYjVe35CPnhWSPgJm+/HCxT8nh4yttZ1bs9mPtdNcl1Pb+IO8imd57rXe2lL1ZywD5dxCYwNnxQ0tqAs+uqph2KlzaEN05chy30AVDgEgWxKBWyHGxe3GRVr8eCPFzJwiEJ1MNAZ7UWkhGH6MBub90cfn5eb/N/ylWLlLAzfV8+xfjtN/5C75bsycEw5Vq29LTKwOQ2fHG8g61</vt:lpwstr>
  </property>
  <property fmtid="{D5CDD505-2E9C-101B-9397-08002B2CF9AE}" pid="79" name="x1ye=58">
    <vt:lpwstr>LnvXsH1rkxfYUbZ524/z/jD/euMAPsVqYHnorGo6uTOMMHFEMSFI6giSL66XiCZSH2S68xQ6R8OUBeBhQwfHoPphuEWsgeFGdEF3p5ywXmHk7TnR8pu5h5Z9Uka0w03AJrJilye8/liZ5UBbYd6EfO0JQfun5vUg9foP3l+Y+gkyubfbhlozjoAIqewej8/L57iRXOk9seS5ICNOlStxFW16oVYXQBD/IPIYRFJacOKS0/7lfp+zDWHK8WZ2mUI</vt:lpwstr>
  </property>
  <property fmtid="{D5CDD505-2E9C-101B-9397-08002B2CF9AE}" pid="80" name="x1ye=59">
    <vt:lpwstr>vEXjGBQMjSh/QrNbvedXPKzKxh4wwjFaueUi6G3ODPs9IP3Q6TvlEhtyjoa2dx9FmA142HuiQMaoKR8hAlCYPeVSuHQYs1Q2gp22YK3o9X/DAHEd/JNyox03mz/ztDHS5DQBn/cYy/Fy2l61kFtENcluYIR+l/r+GpXArckXomPovjjoN3QF3S/mPpic0J3sm442k4t6lvwdd4oPO3Xn+Pe3n4nuFt7HYYMJ6v9RvzI05VnhQfXwMYyN82M94sI</vt:lpwstr>
  </property>
  <property fmtid="{D5CDD505-2E9C-101B-9397-08002B2CF9AE}" pid="81" name="x1ye=6">
    <vt:lpwstr>9CoXNx4XLCLvZwr23hxWxcXFa4kQ9IVkGvCidoXxGQer3HjbZTPfg1preQ7lgfwq0OAuKlHkg6Osc/teYTdf7Jfdz+0WC62/GxehtTTFdwFrgz/LoNTqpFiUZ+eR+0jY9jJvir2D8eyMkibqxAC3GYJIx3yM/cAQUYennKpwq/rdIqrsRIGb3QOkg9D5lWjeW9rrLMD61oG9LF1wFLSeYs7VluLvi9F1RUNcQh9P6gTY279HEZ+OAbsloHz+tzy</vt:lpwstr>
  </property>
  <property fmtid="{D5CDD505-2E9C-101B-9397-08002B2CF9AE}" pid="82" name="x1ye=60">
    <vt:lpwstr>2h2Nmg/WUNObhwIvikLn+L/pekcyrE5nLFyymqOkYIO3hT2Y0wt5i4bugqZ2aPXb828Ir2WEfiR7okO/kRY7MOSNgRgesStugeU7KgDRxJ2iGnryIbrsNDLXFX4w0lbaERckjnoRs3nrIkBdGO1jfbJtBJ+yaxcL7W565Vg9lwxA62jAHDLiW6abT+VL4caj+oRd8LFIpgKk4LtGN07KYYHrNXetUk3E9KbdHrnT2WSTjgHk6PChD4cRMLomRYO</vt:lpwstr>
  </property>
  <property fmtid="{D5CDD505-2E9C-101B-9397-08002B2CF9AE}" pid="83" name="x1ye=61">
    <vt:lpwstr>qMwp9ohUExUwJenn2S57YKykIVR+UD+W3ZOsdkCLseuDTNqzhYPJhFq6db+VZiTqrKueHlzt0/G3Mo9mTmjaeiZsaDotdvMsQJpbVnjxIBZGJPISSjK0eIcPAaEJjx35w5Ek3UBAUhwwRvtJ/E/GDVU2UzW+ssY9RA1//QRqoUl77RYoPxoNuVTZM0909L8dRI4h5D7Uv4bMqMH4A9SVOWyFtb8ef+9vxU6B9dFNvwuR6u4g3AX3yt82z9yTriT</vt:lpwstr>
  </property>
  <property fmtid="{D5CDD505-2E9C-101B-9397-08002B2CF9AE}" pid="84" name="x1ye=62">
    <vt:lpwstr>doHFrn/FCamwkAxOj8+bXbfZi5KtuMATqXE64HwOg9fehEKB81PUzvBJIH8kqGDiP2+0WhD1SnK5OXt+M8/K1wk5yHe+kfpMyxfQOZJxXyvRulzvEE/DiNVboIXv7zwkEmPMFFv69WdY9EF2+O3A5OkK82x3IYV5k4Q1PIrScQ8Vk4E2JDAYZePYXaMiVUd8L4fMmFSxIC7EZbLbXhfSv3OSk6v5UGlOK7KeEovvfRZ5UjE+JzfyxoLqFRG7nxz</vt:lpwstr>
  </property>
  <property fmtid="{D5CDD505-2E9C-101B-9397-08002B2CF9AE}" pid="85" name="x1ye=63">
    <vt:lpwstr>LtL6mIemE7rOiOiDnAP8enviiuhJWdKDnHwO9TS12TTcgCgwLskyRVhkriS5jkaNHasmMhDJ1s77pluyz2vt9ano1hW7YgGexsyLjXT0O/vMAoVgKx2FHU3jYATo6HxeZJ6fuwJB/4S2tfkPADuYFJTHHNLqmRQvVDikoiQxwU6dpzF+k7TZJtb3QczrarpQuvzu12Adkzu1iTme/76mKwngUyAxGqvKVJC+Jbpj+pTlj981Bie2lETgrTDIedO</vt:lpwstr>
  </property>
  <property fmtid="{D5CDD505-2E9C-101B-9397-08002B2CF9AE}" pid="86" name="x1ye=64">
    <vt:lpwstr>ZclKvlaBgDdIsjpJkk0GVp91Xv2IJ2j5ZNpkjufxUYxaAyfOd1duGlVL5PRuXnoBFb6gxiINsOopfoDToYva93c+R95r4W+r+pSI6vpj9fk84EzWcjknOM3TcnDQYLTP0RYOstZPs0ai9vaNsCO682Xzp3Pj2E5CPYlcmvHVzTKPw+X1NVSqSaL8x6A3edwSTmH2906Km/TrMk/Q3apRV2LhYnxJ5yFI44QqeRdONdoIAKh1II9oarF0gP4BJWB</vt:lpwstr>
  </property>
  <property fmtid="{D5CDD505-2E9C-101B-9397-08002B2CF9AE}" pid="87" name="x1ye=65">
    <vt:lpwstr>AzFipyn2FTH+bBalO2G6yOmHESSuX51cmAAsBFy2/4NjcpraeRaXpkVTo1+DaWMwM/Co0wkFCgjzAJS6e7jRsz2imh+BB01zSKSBkrgeEYSNhvqI52HzPO/OtiWjd7aQ9endyy00wZ3YqCXQKOi4qRZSKkIobPNFUIH2O3oSUZu9ZXmNRidfYYl/4YlaD/UyTiU/Vi+YXQ2yEdoVhDcX04PL5Z+E96d5mevSZoqv5LP6Y13KrmDlmp0ygebDtg+</vt:lpwstr>
  </property>
  <property fmtid="{D5CDD505-2E9C-101B-9397-08002B2CF9AE}" pid="88" name="x1ye=66">
    <vt:lpwstr>dtYu1VWWWl9s1CsZFEpGZ5P5f9JrkTt44RAhPmH/6NaV9YEL7XbWlwwyrY8ZAeSwoEihfrWWqgqvudV9rSz32TDxOXkGljsArSV7frx6qixSmWjew5Uc0YBhRdaGlQRp+aqBOHsRAkagrlEhIWng7Nysk5tVN3W5+L6uIpGBuEJQzPzV8F55GoKBBF0QUxIAsMekCUnPOMnEFyWH3zF6Aovrr3HC1Lxl8M+G4h6M4xOw8PVsu+mh+m6pOCWrBV9</vt:lpwstr>
  </property>
  <property fmtid="{D5CDD505-2E9C-101B-9397-08002B2CF9AE}" pid="89" name="x1ye=67">
    <vt:lpwstr>NKl7mLNNbi1EuX9CgWP4i2fOz9xhmNsmYvVTlotiUP747fsQ+DWXauNrI6SBQrKUg4UpzRvJvR1SAIi93qAM+x4FfDTPw3KVVwdac+c3H1J+xU2PcelRjbMxAzLoHTZaSz8EPWazYY7k/IM74G/TomYKxF7rjF3zAjr2G6nsJTlOEu7A3///XEDdI2ZaSs8lx6rPdqHjWWyjIW4X7m3XYLg+twgwmUeSjOCPKp95ML0t+BM3NZWDD4x4bBmcjSO</vt:lpwstr>
  </property>
  <property fmtid="{D5CDD505-2E9C-101B-9397-08002B2CF9AE}" pid="90" name="x1ye=68">
    <vt:lpwstr>q20H7Q+CBInC2li/D2cyyL975iLiot01/tjmGtoQuJBRCM2VgH/jC+eE7zv91waZNScA28qlJ1/XZP4InaWVcJpVAepfW8voK20IZHhnASBHDMUU1ZSbH4XNyDA1H0EfsfzByj32+JyQoMj/qnQ/EkdTxgl33oFltJH/8mZBTMbPgzrKF8rteOgetj+4c6EupWEnRBYLxF1X/GmeRYBS3ERTlru6hYf22dAHay2OBrIMQ5Vy1mELTd2+IjtFAop</vt:lpwstr>
  </property>
  <property fmtid="{D5CDD505-2E9C-101B-9397-08002B2CF9AE}" pid="91" name="x1ye=69">
    <vt:lpwstr>0HCy5/CHB1yFhPaYmK3yFrzvLwLkhaMPPYM5KJc6ld+zmYOcO3/7HqNFx9DbpCNOPoB+A1mBBs4op3llIskOVzpkbDybtox4vBzuOJYaODvNT3eDhU1sMqE0J8OSdX7sz1N9dD2MZZFpkAdXZvU67/tr+IiwX2emtDLY9ztL0EW2B6TM2wW0NmVR9egV+3dWiDa0zVDUFtIP8ztyN8ggpjcquYrz1U9dyi1FposFVz1vURkt8/2qCqLvyizD2tI</vt:lpwstr>
  </property>
  <property fmtid="{D5CDD505-2E9C-101B-9397-08002B2CF9AE}" pid="92" name="x1ye=7">
    <vt:lpwstr>zsqXif2QW/5k1YiVmj0TS8Ld6WoWJRQiSzDtH9Pm3X1r03jj51anGXAwpshvM3WcHC6GzK2JcpWbiOOSSXh15tGXSFvkkyV8aeY29xyYXb9VVpOdQ0kg2Bio2dzBkn9Zc1IQPP72azcikO2RTwdRBzTxKeeDeDFkMMJDiXUksAmTmBx/E3HkcHas2ookB706LDVupn0h15aU/YRUfKlZDzTDwHa9L5d7AlnukuQxYL9imF/Jt0hjxLAKjhHV5j8</vt:lpwstr>
  </property>
  <property fmtid="{D5CDD505-2E9C-101B-9397-08002B2CF9AE}" pid="93" name="x1ye=70">
    <vt:lpwstr>knazNObMM67ZdWkNjCdh4FXOwfNP005S+BWMGK+LiplBmqReakpD3TAFJaTiz6EoLHHCeaznTo9cxPrjyU9nHxIONtnxWWJZOEZ5Ya+6Y8vCPY0IdccUUAK52hKnsSJIeKVX6lz4pMLJ9EZQwP3qaQOU+9GKUQ5vN14w/9sUkuwSSL2kHmlq9Rulpi8bIadLDNjumTIpCI39m5r3Xa8L6SnrpceO06PQbdCYAYg2SV2pCLKLzY81XKb35d4RShM</vt:lpwstr>
  </property>
  <property fmtid="{D5CDD505-2E9C-101B-9397-08002B2CF9AE}" pid="94" name="x1ye=71">
    <vt:lpwstr>+8q1BaHLHUFtaDsSdRyp+xkCfy9YMgcT0cOTVVdGa/S6Mv5GZV3UljjNxWTYy32uRjBpb+HaiuVF3srmUR6YmDxZ6HiHwtc1LsCFLu8OmN6ututrqiz5am964MlEOCrGPBBbNU5A2ivHy4LZDTk7I2qLqYS4+0NO8MafF1BEtiZGFNrOpE9A7qtIybO7I2uxfKrUfjBRcptQMOiqs0Q0h+PasuAiDNXYDKl07vBHr0yJO3jQfA1K6TiO1ND5WHc</vt:lpwstr>
  </property>
  <property fmtid="{D5CDD505-2E9C-101B-9397-08002B2CF9AE}" pid="95" name="x1ye=72">
    <vt:lpwstr>FgiEpu8rlgaMDwfRoqOttea3OK18KdyOKI5CkmRhL3VIuCYkRH+8sjiyVB12Ki3zZVEWbE8+hRkh/QYz/OHxd3mzoitdmxCsF6iE1KldZzjXKJYdrWZGiT+Qqn/AiClbN51FLjv5fEY5mIGus5y/VVwNbMQB/sE5NtNj3HXOYFFfWZBUGzR/D1/9ciJXNzKTukto3BbCR8D7SSuxWBbnvQil/jOo27dgB6TINVGhWx409CclQDS6KKTta9XwCWb</vt:lpwstr>
  </property>
  <property fmtid="{D5CDD505-2E9C-101B-9397-08002B2CF9AE}" pid="96" name="x1ye=73">
    <vt:lpwstr>pFYQcNzhh6mKjnUnQk6zYmHZ1blvQ/qr8MnLg7G7f4aCak+8eHJixJ7vDfLVqgQHky32gcfTsxV8E5xhsFALYtM4tQSJw1C2wBOXWs2Ze/41q6f79FK5pI2oyEZlP7N3b9JLMadzhYP0Ta0grkFZaNriHijlPj2fCxTSD3kOAkvmro+yrs+QYTNnZ8tsOYCWlXOqIcZTH8AFXS934wV/LKo2I1gL/56yjW2/76dwVsg+w9h1DIojOimY+F6wriE</vt:lpwstr>
  </property>
  <property fmtid="{D5CDD505-2E9C-101B-9397-08002B2CF9AE}" pid="97" name="x1ye=74">
    <vt:lpwstr>I3RxZBj6h/SI9eqmiiyyeFZAMUlpWDMLO5rYHvfk4wDiisJ8z+FFMeIBrUEDaziu7YLsZPmALxaMIbNbFQ7p35UGfY0dUGr+l1MaQfFr7mh6FuiS0b3hfJ05BkFi5Yrl1oCXZ3KXjYmnTgNJFs0jz6j0QixWb9xuHEqGIJXsb0D50I7+0A3DlEczwCECcsoja3BQV3VqmpA0bLr+KLa1TssizH3wLyCSjkIDrV4tNGubQ0jIZvB+3RHFecFYolp</vt:lpwstr>
  </property>
  <property fmtid="{D5CDD505-2E9C-101B-9397-08002B2CF9AE}" pid="98" name="x1ye=75">
    <vt:lpwstr>O8SNl0w+AaAdNeogX0tvjLtEz1Shy4q87KzgbE1HI8lFxu67eBpOaEuOBhAFdYvSRSJzM0wac5UQmNfNOruRtYFC8tV6UvxgjX5o3hn8ee6dBy2IiYCChzO3RQeDDhDMogR4SXfkaxrwa5TKWMU3wTXcaoe44kgyJ/nhV6hI79aieWync63c7jd7tJQx3VngwPnG8mlXuuVjd7QlmuLebFUM9zRomLAGVrzJ+vS8ilKrExuH+3Fatp5YqzmCOel</vt:lpwstr>
  </property>
  <property fmtid="{D5CDD505-2E9C-101B-9397-08002B2CF9AE}" pid="99" name="x1ye=76">
    <vt:lpwstr>ywp2O7E+wmIyy4/b8pKQFOHoNjdkwfHNPCs1j3wUrqAMRz7sdBcuDGrNLc2r5iuNCBiSk6M//byi1RUixb+vT9iSzlqQyCEdhG/Tj50BW5mPrrMh0tNk//3lt3xffDmKk+Utkh51JaP4aHpB2iyF26S562nODNxPuIx4O9AGiG38cuxlgY/OGiL7jHxeFqITA3S4hJ646hv2BcNuRSFhx2ddbEO5uCGrDbs+n3RDPIx7AQGQlPT9u8aV/9RvBjZ</vt:lpwstr>
  </property>
  <property fmtid="{D5CDD505-2E9C-101B-9397-08002B2CF9AE}" pid="100" name="x1ye=77">
    <vt:lpwstr>TBRTiB6zxVqwq14JAMyva7tLJBIAOgVNfMZ0tOXYjkpx48R1bgMPQ+cgazJjoT6Khr+35HzONrawt37YLZzEcmLtENxFPmC0D7I/BrkFJw18Izhlw95pTDSCky/fDjpL+B3+nzUc9pKQEks/rRlGlQJotjj/RVUkK/gmwzlTtb85MPgOdbg8oFlvGacpn3oBjXvoKNyWqKLmCkHRVeVF27oP5YJalgfVg+PKu7g18jnirCsnA0hi5ifwXcUHtyM</vt:lpwstr>
  </property>
  <property fmtid="{D5CDD505-2E9C-101B-9397-08002B2CF9AE}" pid="101" name="x1ye=78">
    <vt:lpwstr>lneCb6tNUZy+/mAQP5EVPe4XLwVMtwkziK2ZSzi9djlJUvnYagIfjfUZqJsJyEY8mVTusJMQ0pW1cxsV+ppVXxDttEcFYSf/4qdlUM6JGo+qVBZTq5lxeuzE/U/Xw+K6bhgvbXvh1Ejcr2M81OefQq3J4NEEkuBlczAgyH/Flcy/XtVUdEgtMRyAEf6Mpr7syy4kC/PnRaqFFp37uTW/JtidAFnGCFByXoQrdFa3iKqM0rIlXdHKmnK1a/RmOs/</vt:lpwstr>
  </property>
  <property fmtid="{D5CDD505-2E9C-101B-9397-08002B2CF9AE}" pid="102" name="x1ye=79">
    <vt:lpwstr>k6Hsj01E8X2p0V4ZGOM4JnwQMD63jl7xFwtkCj+VgC+dSbNhCW2/lVPZgHAOOXwp2B55ceqj+YWLHwxh/oQ2OIYD/zQNnK53vptOtEgs3L8TqTYOOghPGEmQIWd1GdmCmLTBjfIsy0MiQwkYL9znTkGibbNGSqrk5yy7Y1hqjJS0n7dl435mP68+PEk5XFSYTnAefNdgOVCq9ynlMzm7qbd6SWS9gHQ85LEw7Omuus2spWk+XdigKB00LKunOzP</vt:lpwstr>
  </property>
  <property fmtid="{D5CDD505-2E9C-101B-9397-08002B2CF9AE}" pid="103" name="x1ye=8">
    <vt:lpwstr>Er114tW7951usbvw0BOnwTniL4twE61s0Qwa+6RjyZQCzMT5a9eCnaXfDVZ+E5icf5IfECJEA8HQQ5600DTPks6igt0Bhwhz5JHV3g1UumkUWUE1Bmq1itlitXMvHiotaxjDHl+bl8yBSlcX7BdtoTm0PNJDKdawh6kZQVlx58DuQx/m6mftdtk7zMJiT9MsiSSs8378EPOpjIkHYXcvL29ksWOxLLaM5MnQ96maezQOrxdq+hjPd48J0H3qiUV</vt:lpwstr>
  </property>
  <property fmtid="{D5CDD505-2E9C-101B-9397-08002B2CF9AE}" pid="104" name="x1ye=80">
    <vt:lpwstr>THLTu9EDFlCQbF/p7AIUXKhrx2iltJKQuqgJR3mRkUZ1iJZxKJG3Qu+hk7nXJSAKV11DRd04MtgYCGXabqxKux2E7ZHRBYGRaWpeMaxPjLR9RzWJqGH89cMhRbnD6ZXIMSC1SSXcZ10rmBpnDmaZ/TR6itFwMrc1iJ5eKH3kHKAXP1m2ev6l0JdqYh0gMDNui0n4jTsgPPz0AY/Jm3fQ5HZBsIgPMrfRVDMOsX2Lu9SSdP3U+2Zqt3ZZOsxl+45</vt:lpwstr>
  </property>
  <property fmtid="{D5CDD505-2E9C-101B-9397-08002B2CF9AE}" pid="105" name="x1ye=81">
    <vt:lpwstr>ZPTpw5mgGEX56TeG7NfqIvQ+96P+RMCFvwqNIV/eMBd2+0QXZ7MaZ74qPjxQe7YzYSIRy/e5JBe4nXpC59tHMmudn0X0sN06APY9p2C7QkcomYi1cflg4c9CxjtueyLD3CmQj3sCIDI10nSrELVJMgCMqVA82O0Lc6177DQ75dO/kp8luq1g93wmWljrECc5Cw5uaibFIbgRyKSga16zTx5+5hMwahusFTVrRrAHa+509jxkEhl1NUK6E22pHjE</vt:lpwstr>
  </property>
  <property fmtid="{D5CDD505-2E9C-101B-9397-08002B2CF9AE}" pid="106" name="x1ye=82">
    <vt:lpwstr>T7s/vEtgjaAvxtgttdj4hkT0yzVP9pZ20VQmxOx9q4d7Nlf0dm5ZHiErmw18x+J1VJ8rF5OmjrUE+t24LNPJ+8Sh4DaM3rVOwmznFu4AuNp7oguEoFM0zJHaFKuikC9cKi/pw1LqsK/AsX34miv+PV+ONnUtcASOk6HERDi4HAbPzRvqpLX1zGP81MNjZxk7mBCUVvh6V6O5Cb3pyxAZFGZNNlqB+eYHMq9TFpYr/QNCNwOQSE8An6RGrgptMQ9</vt:lpwstr>
  </property>
  <property fmtid="{D5CDD505-2E9C-101B-9397-08002B2CF9AE}" pid="107" name="x1ye=83">
    <vt:lpwstr>RVaPL+l+LeUd5xtlF+EvQjN1wavGbgUff739aYncF5f7Li3GyKmIfChmXcd/tYO2H7DltpDAKn7L9bGa4vlYfKA148Y7HcIUTV81NWBBLYzbrIwARWDbNcokvwIA8rcExSFd4MwCUPignlhqyocHXupJ6ryvI743fC25CpX58Q6S1vfhs1i1W0QCzkz1owvDsBKfpE9FZ6aGmX9xDzy0u8YZbN1TDiHA7GQubti+aL8qkYlFJOfzyvHv5bNH1r7</vt:lpwstr>
  </property>
  <property fmtid="{D5CDD505-2E9C-101B-9397-08002B2CF9AE}" pid="108" name="x1ye=84">
    <vt:lpwstr>XMMxMEfFhb+MUvpJ1UVSak2XI01TMcjBXhlSAlLH9eXaIWlSBLVE+emmDYZ5/9V2wQVBSbNxKuNloVXbXBcFapLCYV9cMr6XbcB+Np2iqY8Y9dug8JiERRxk2zjaHfVco7YvkQlpWffb6KelXmQRbAoEn5SWjPw7xwBe3XdlHhN8RxGS+JrnlFLC1Itb41ucc7r7qEGOMYy+O5uy+8IuFIODkfw9ghtbrhTjq4JUvyDLhcJcew+itrL2Yk0jR16</vt:lpwstr>
  </property>
  <property fmtid="{D5CDD505-2E9C-101B-9397-08002B2CF9AE}" pid="109" name="x1ye=85">
    <vt:lpwstr>9ErhpTHNLtz/mUd8+COiLGlZnbkB4z65PvCX1CKPjDtN3u/CUjumdjh4sIhG2l+mpiTXpDK2RxUbZiZsBg10veHjgbv4OWw04XgK/KVdVhnBy7cIa5Lkm7MR4sZykvqF5LUCgNswgcWPUC9EZ5ZNfdWerISjrLniwoXg466SwYcx0idIPJPo+n2kkzsBvPO19lbmwcwYi18i4Ebg7dikyMDbfQ+xqJCxSQb1cfiW+Jqsyk4KhlqxPIiEvbEGelj</vt:lpwstr>
  </property>
  <property fmtid="{D5CDD505-2E9C-101B-9397-08002B2CF9AE}" pid="110" name="x1ye=86">
    <vt:lpwstr>zC68q4oBHqFd/N8ofEL85p6JG5PHsDPinv9f9qGqufRxBUDL+j+bvtXzrwdIp1KTr9jq9iGvXsPrZqmZBfqaFRAN49JT8pmwpPoejtVa1BH7EofrZ7DNSzlaFkpQmUzmd2XAINx+xlpjiPFc238zVGyu0yTbG7KO59+rIIdRraaWLAB7d3ljpfmdUG2ici/VR/2YuCyfP3jz0LvxvpMMF0eChMbmzxMyit2Z755BWIIpvYfbvPU05iMqGst4sGf</vt:lpwstr>
  </property>
  <property fmtid="{D5CDD505-2E9C-101B-9397-08002B2CF9AE}" pid="111" name="x1ye=87">
    <vt:lpwstr>0zYJfySjl9anlirWgPFdp2+ZB68eVUOVa6OfprDq+PNxgC5UcM7NBXPS66ZIfG0xxMee/6Dn0pnXYsHfaZpOrqzEPn5WvrDsVM8qsYySQrL1zyYmlfuUnarguX4+S77o3LfgygA9nCQoPz7nXuSy5/oF3PbELLZuGiFBd2odXv7uAk6BhmKyj97mAlLdW0WjaI3Bw+F2BPVXZ8bKSpYbmolU7mMW7TTQ+UwV0WMXAtTXWY4B8sjJ2RUwtEUyYMw</vt:lpwstr>
  </property>
  <property fmtid="{D5CDD505-2E9C-101B-9397-08002B2CF9AE}" pid="112" name="x1ye=88">
    <vt:lpwstr>zLyktt3SizD3ipz0KN8iLjCLpVxhuYg0DYwYWQTI/akp8z5QOQznF1DQEMzUEGLP+Ta8ZWt9SHA29vNhfO9dLA6zO5knG8BzaMmaQIHLRDytrpZFNUS/6Ql3RVoP4HDMNtaPhd7/+g7GuqwwcDTDfqU/tPmhYu7PRdkx52FJg5KxUjierMILBqjcBaCQY+AmOW1ZubkzgOJf8wpOk8aKBL4qHBxHCL36KCoLDbTChx3MO+SUkNL1LHbD0Tj/9jB</vt:lpwstr>
  </property>
  <property fmtid="{D5CDD505-2E9C-101B-9397-08002B2CF9AE}" pid="113" name="x1ye=89">
    <vt:lpwstr>/j+VHfZ3q/FBftw2G3vYkzi0fjQauep/aQMATEQed4QMjFwQe3ULKIR4sFHwwqCJozBa14qnQJYGBtDuglvzejveNtH0EHDl1GHUubl8ISkGT+Uy0ta5DWcEOQatMp0wF9JsYP/+g+DMBV6hBH4jMiaoaj2/t+83J2Xf3sfpHl2j0ilsyRj+l8nzPcU/iF46dRy5xLeUWwHUT3FSmsgIbK6RYj293zXJf9pmwWPJKHA8GW7FjFAWiyRZovpuWrP</vt:lpwstr>
  </property>
  <property fmtid="{D5CDD505-2E9C-101B-9397-08002B2CF9AE}" pid="114" name="x1ye=9">
    <vt:lpwstr>nOgQG2h6UhZ+gFbg+kPq8wePa2KspYeb3BxIAj2M+4XI8OrocCI95O3M3Pd4yN592ZzZ5enfoCAXSt/7sePkwTPCd5p2Ztk8GTCgpPty6bVqTXVwhfZKlrLeIj9WrNCJKKZGSI1WQcpUqFvsr7EsHvqTQ/LalW0ZAXvP6rq6R8Sru4FsuhYKnBSuQJXKXgnIlkTsc5RZ7k3FpN4a0/AsGBAR15uOKbhPUa0TRkJ0huJ+Quri9uMkYS8nQjTugLe</vt:lpwstr>
  </property>
  <property fmtid="{D5CDD505-2E9C-101B-9397-08002B2CF9AE}" pid="115" name="x1ye=90">
    <vt:lpwstr>OdbF7bhHds+XoOferex7DOhcUfLFp61Vp5M4mI7C1chjsCxU4Ly5KlsIoIoYir42o0MjaRr9PG647KprH2bKYUiw3VotBCZFKsYUCQxJDiufJ+bjLMfDwCDfMBJFkq2lENHJM9Nnx//kB3wBdemF/+2g0rUXTjqwyRf0tzfdh2FrnKU3rEsGdV8RsaLLNv+SsGJq65LWbIZq3zgpTJ9lAaG0Ks13U0yk9y46G06y0RLBToNEM+7w21WdueS9O+Z</vt:lpwstr>
  </property>
  <property fmtid="{D5CDD505-2E9C-101B-9397-08002B2CF9AE}" pid="116" name="x1ye=91">
    <vt:lpwstr>uHL+Q9v18T5uLn6q5mKIEpeGmJ8SXkPrkhzj58zlaJxoB/4fVkpoZ/iPBORwntVyg8OoGBPRcvYeL3I6v+cBHmGpk2UU0GBDBRsYnpfiaPe6sdCa4dIeSJ5JsuxQq5Cvgei8geYKPBm/NQNb2qBPENpUbsXQ+GjwnYOqC4zcJgsjmweMY24i6YL3ReM4fBrc2/vg6DvPdYw0BxDI48OQ8WcLJ4skf79wOwmkpCP45yJp/rq63WzyYjDPnXysWks</vt:lpwstr>
  </property>
  <property fmtid="{D5CDD505-2E9C-101B-9397-08002B2CF9AE}" pid="117" name="x1ye=92">
    <vt:lpwstr>JIYDWth+3uZAlQTx7elL7o4rsyU8/u3rxS8yZSWTWDwgYjhVJT5wCzNOSnPLGwt/mx/JILNzYT4zrzkIucLqdjrcj/Mmid7Q0K/AV0aRn6v40EtXVNPAmDLt/v3vfLH61+0k2XP2izZhYvoO5lcc5ETW0pz9236J7nFciY5i2g+18sXJgM9a89jYZhB6P45CAq6nCwExId3AAKBmot+CVeK1vHDX4WqRxw5nAawHffMaDBV6ce9fepBam0PMl24</vt:lpwstr>
  </property>
  <property fmtid="{D5CDD505-2E9C-101B-9397-08002B2CF9AE}" pid="118" name="x1ye=93">
    <vt:lpwstr>OOmY5NManjBUpfA4/QXtFpYKEoL7vt6hlzh3WNEtr4ScnSyFJweS4+Xsvt2sTNDvukQyc24tixCI6r4+3LDlDxrHu/gI6wtp9ZQHSYjXvywLRRzs04JT1j807YyPNQ6SR+/lFUitTg07kpPo7i46ow/t0hF4Dm11N9VO/6tL0PLpDTz86u+owFg7nrMQz5N3HD3Tjo3AB5pRYWOETxlnlCOWLQC9FWQRBCWooJLe55luCqTB6qUMDgO95ij71jS</vt:lpwstr>
  </property>
  <property fmtid="{D5CDD505-2E9C-101B-9397-08002B2CF9AE}" pid="119" name="x1ye=94">
    <vt:lpwstr>iAPtAnV2+t71xT3SelmldbRAfSeAYOLIbuxbJ4OpAr7pudHZW2SiKLfVtioxc28Ts1Xo3gzUJTjvQcDQeLF2sDja1u/Jd/dNg+m1J55xGdOn08iEjF1zHo9U2uCbC4KXKHeoIPfu1lF7MVak+1v1wwCVFmnXT4Lip6Fh/Msj2CPFOP/Kj1RduYyHx649fDLz1vulVSwbyHCDk3Gsdd12bgM1BfVyRhJYga8fo4dqaZXrz4x1Lcx0J+vd/s9wcj/</vt:lpwstr>
  </property>
  <property fmtid="{D5CDD505-2E9C-101B-9397-08002B2CF9AE}" pid="120" name="x1ye=95">
    <vt:lpwstr>R1RRD/LI4Ylxg+bauv1PP5ESk3jFXulp/Dud0WgyE1rDYH4ldA39PnY3gD9hFgxw05bnZWAheR6dpPKdpENOrsxfdWoow+liFSqEB6J2R4EzLiXznED3qL+Jq8+U3kanXuVHptl+16C0z5KgXCQeSnDjOm74n+CwOuXb2nvyhr9QDKUYY5+UgPYGfd28618lJAm6HeNqVaDOwmFVOfJU6sVIY29fwhxd1QdlnmI48y+INwloG/gKL++GNE1Yu22</vt:lpwstr>
  </property>
  <property fmtid="{D5CDD505-2E9C-101B-9397-08002B2CF9AE}" pid="121" name="x1ye=96">
    <vt:lpwstr>4eRiMy+ujUlRSsVomb/x4+M8dxpVRXzLXsYR9iViSLOiWI9K/XjHjATY20WiSYHWrzKCjn/SVpKyUB0CiaETXSwHt2I7n/yS9KZZOXdhT1dxvT2W2RLpb0mEWAH8OcxVghsgfT8vT5u+nb4S/9Yr9kaUdRybyeOk3d61EMS0fpJPTDDFRGX6BmxylwOu0thfzGxR+3vWGYi9wxTVVqnzHuRU2jWiftA50Q1xLQT/bGNaZCgkRA4rsvnvZLu0UuS</vt:lpwstr>
  </property>
  <property fmtid="{D5CDD505-2E9C-101B-9397-08002B2CF9AE}" pid="122" name="x1ye=97">
    <vt:lpwstr>xsCsDSYIyg/O/489ihsBg7yWqqVkmFlsm5g5i8tE3ic4Gz1MZbCiOjxI70CIxCnm6gIcgvyXsRtP6mmr1EdIgcor2Ot/m6prDweqkhiZwWUBz2peU7bp+GHwK0NpVwPFbm8SWQCmAcAKmgnw8xLXEZ4Z4/9RpULBIQiyQ3KfnNStW5KLIkaj5G1yiOg3oInNjYPRToj7n/CGatVIVLw9LTRafSwG2eCQWtkP/9l9TiFl2sRiPcn5U6lZM1+ulwv</vt:lpwstr>
  </property>
  <property fmtid="{D5CDD505-2E9C-101B-9397-08002B2CF9AE}" pid="123" name="x1ye=98">
    <vt:lpwstr>nLUYhxF6AgvqJjBCuHxHna/3QHR5PvW/2Q6hDwsdUwVuu3tSYIqRhon5aCERaRNhG2AH4GQbiQx6bZmEWw/YyQz0iI4cbxYGy97icF+ZcHkpxBvZuz43sYTXR3fs3HSmAQPmtBWWBKDIFhtToIQTtK7rfOQCu+6ui3wieoRye55+9WSsoVLDQg2bnGHw+8amGFXsUgXt0u9KG7fYxrLzXi21ZKcq9TSl6FOQB5/nWEgQb4pSf/6GECAK7L3sIrG</vt:lpwstr>
  </property>
  <property fmtid="{D5CDD505-2E9C-101B-9397-08002B2CF9AE}" pid="124" name="x1ye=99">
    <vt:lpwstr>ZBwTrbN73plHxK8wVlpuszMtRW5Rs5wHAAm2lpY4dt6voSQsc9cUqg5P6HCQRwQ/oI0S/IN/84M2FX8MgearHr5bYbRqh5vtMeqiiVTMb/AdZfVPvL1AFgrvkJUgqTO0c5EPri/5eceh8/QsY3FsLxGyLYg8KpEDRNlW+ILz8QS7Cvxg6pbd3zmQ8vV8neygrr8IcZmsy+gSSeHc169yYkarEw27cbnp2P+CdO07r2ZdW4dGn1gJaNqv/oSnMd9</vt:lpwstr>
  </property>
</Properties>
</file>