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2.0 -->
  <w:background w:color="ffffff">
    <v:background id="_x0000_s1025" filled="t" fillcolor="white"/>
  </w:background>
  <w:body>
    <w:tbl>
      <w:tblPr>
        <w:tblStyle w:val="documenttopsection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10946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10946" w:type="dxa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rPr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</w:pPr>
          </w:p>
          <w:p>
            <w:pPr>
              <w:pStyle w:val="documentnam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ocumentleft-box"/>
                <w:rFonts w:ascii="Century Gothic" w:eastAsia="Century Gothic" w:hAnsi="Century Gothic" w:cs="Century Gothic"/>
                <w:b/>
                <w:bCs/>
                <w:color w:val="252932"/>
                <w:sz w:val="72"/>
                <w:szCs w:val="7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/>
                <w:bCs/>
              </w:rPr>
              <w:t>Kesavram</w:t>
            </w:r>
            <w:r>
              <w:rPr>
                <w:rStyle w:val="span"/>
                <w:rFonts w:ascii="Century Gothic" w:eastAsia="Century Gothic" w:hAnsi="Century Gothic" w:cs="Century Gothic"/>
                <w:b/>
                <w:bCs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b/>
                <w:bCs/>
              </w:rPr>
              <w:t>Ravichandran</w:t>
            </w:r>
          </w:p>
          <w:p>
            <w:pPr>
              <w:pStyle w:val="documentresume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ocumentleft-box"/>
                <w:rFonts w:ascii="Century Gothic" w:eastAsia="Century Gothic" w:hAnsi="Century Gothic" w:cs="Century Gothic"/>
                <w:b w:val="0"/>
                <w:bCs w:val="0"/>
                <w:color w:val="252932"/>
                <w:sz w:val="32"/>
                <w:szCs w:val="32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Century Gothic" w:eastAsia="Century Gothic" w:hAnsi="Century Gothic" w:cs="Century Gothic"/>
                <w:b w:val="0"/>
                <w:bCs w:val="0"/>
                <w:bdr w:val="none" w:sz="0" w:space="0" w:color="auto"/>
                <w:vertAlign w:val="baseline"/>
              </w:rPr>
              <w:t>Robotic Process Automation</w:t>
            </w:r>
          </w:p>
          <w:tbl>
            <w:tblPr>
              <w:tblStyle w:val="documentaddress"/>
              <w:tblW w:w="0" w:type="auto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5473"/>
              <w:gridCol w:w="5473"/>
            </w:tblGrid>
            <w:tr>
              <w:tblPrEx>
                <w:tblW w:w="0" w:type="auto"/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5473" w:type="dxa"/>
                  <w:noWrap w:val="0"/>
                  <w:tcMar>
                    <w:top w:w="200" w:type="dxa"/>
                    <w:left w:w="0" w:type="dxa"/>
                    <w:bottom w:w="0" w:type="dxa"/>
                    <w:right w:w="40" w:type="dxa"/>
                  </w:tcMar>
                  <w:vAlign w:val="top"/>
                  <w:hideMark/>
                </w:tcPr>
                <w:p>
                  <w:pPr>
                    <w:pStyle w:val="div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420" w:lineRule="atLeast"/>
                    <w:ind w:left="0" w:right="120"/>
                    <w:rPr>
                      <w:rStyle w:val="documentaddressaddressleft"/>
                      <w:rFonts w:ascii="Century Gothic" w:eastAsia="Century Gothic" w:hAnsi="Century Gothic" w:cs="Century Gothic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sz w:val="22"/>
                      <w:szCs w:val="22"/>
                    </w:rPr>
                    <w:t>Address  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sz w:val="22"/>
                      <w:szCs w:val="22"/>
                    </w:rPr>
                    <w:t>Chennai, India 600073</w:t>
                  </w:r>
                </w:p>
                <w:p>
                  <w:pPr>
                    <w:pStyle w:val="div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420" w:lineRule="atLeast"/>
                    <w:ind w:left="0" w:right="120"/>
                    <w:rPr>
                      <w:rStyle w:val="documentaddressaddressleft"/>
                      <w:rFonts w:ascii="Century Gothic" w:eastAsia="Century Gothic" w:hAnsi="Century Gothic" w:cs="Century Gothic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sz w:val="22"/>
                      <w:szCs w:val="22"/>
                    </w:rPr>
                    <w:t>Phone  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sz w:val="22"/>
                      <w:szCs w:val="22"/>
                    </w:rPr>
                    <w:t>+919940582512</w:t>
                  </w:r>
                </w:p>
                <w:p>
                  <w:pPr>
                    <w:pStyle w:val="div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420" w:lineRule="atLeast"/>
                    <w:ind w:left="0" w:right="120"/>
                    <w:rPr>
                      <w:rStyle w:val="documentaddressaddressleft"/>
                      <w:rFonts w:ascii="Century Gothic" w:eastAsia="Century Gothic" w:hAnsi="Century Gothic" w:cs="Century Gothic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sz w:val="22"/>
                      <w:szCs w:val="22"/>
                    </w:rPr>
                    <w:t>E-mail  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sz w:val="22"/>
                      <w:szCs w:val="22"/>
                    </w:rPr>
                    <w:t>kesavram.r@outlook.com</w:t>
                  </w:r>
                </w:p>
              </w:tc>
              <w:tc>
                <w:tcPr>
                  <w:tcW w:w="5473" w:type="dxa"/>
                  <w:noWrap w:val="0"/>
                  <w:tcMar>
                    <w:top w:w="200" w:type="dxa"/>
                    <w:left w:w="0" w:type="dxa"/>
                    <w:bottom w:w="0" w:type="dxa"/>
                    <w:right w:w="40" w:type="dxa"/>
                  </w:tcMar>
                  <w:vAlign w:val="top"/>
                  <w:hideMark/>
                </w:tcPr>
                <w:p>
                  <w:pPr>
                    <w:pStyle w:val="div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420" w:lineRule="atLeast"/>
                    <w:ind w:left="0" w:right="120"/>
                    <w:rPr>
                      <w:rStyle w:val="span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</w:p>
              </w:tc>
            </w:tr>
          </w:tbl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</w:pP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20" w:lineRule="atLeast"/>
        <w:ind w:left="0" w:right="0"/>
        <w:rPr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</w:pPr>
      <w:r>
        <w:rPr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  <w:t>Highly skilled RPA developer with over 5 years of experience in designing, developing, and implementing automation solutions using PEGA Robotics. Proficient in identifying automation opportunities, analyzing business processes, and implementing end-to-end automation solutions. Expertise in developing bots, automating workflows, and integrating systems to improve operational efficiency and reduce costs. Proven ability to work in collaborative environments, excellent problem-solving skills, and a strong attention to detail.</w:t>
      </w:r>
    </w:p>
    <w:tbl>
      <w:tblPr>
        <w:tblStyle w:val="documentheading"/>
        <w:tblW w:w="5000" w:type="pct"/>
        <w:tblCellSpacing w:w="0" w:type="dxa"/>
        <w:tblBorders>
          <w:bottom w:val="single" w:sz="8" w:space="0" w:color="CCCCCC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10946"/>
      </w:tblGrid>
      <w:tr>
        <w:tblPrEx>
          <w:tblW w:w="5000" w:type="pct"/>
          <w:tblCellSpacing w:w="0" w:type="dxa"/>
          <w:tblBorders>
            <w:bottom w:val="single" w:sz="8" w:space="0" w:color="CCCCCC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ocumentsectionsectiontitle"/>
              <w:spacing w:before="390" w:after="0" w:line="420" w:lineRule="atLeast"/>
              <w:ind w:left="40" w:right="0"/>
              <w:rPr>
                <w:rStyle w:val="documenttitleCell"/>
                <w:rFonts w:ascii="Century Gothic" w:eastAsia="Century Gothic" w:hAnsi="Century Gothic" w:cs="Century Gothic"/>
                <w:b/>
                <w:bCs/>
                <w:color w:val="252932"/>
                <w:sz w:val="32"/>
                <w:szCs w:val="32"/>
                <w:bdr w:val="none" w:sz="0" w:space="0" w:color="auto"/>
                <w:vertAlign w:val="baseline"/>
              </w:rPr>
            </w:pPr>
            <w:r>
              <w:rPr>
                <w:rStyle w:val="documenttitleCell"/>
                <w:rFonts w:ascii="Century Gothic" w:eastAsia="Century Gothic" w:hAnsi="Century Gothic" w:cs="Century Gothic"/>
                <w:b/>
                <w:bCs/>
                <w:color w:val="252932"/>
                <w:sz w:val="32"/>
                <w:szCs w:val="32"/>
                <w:bdr w:val="none" w:sz="0" w:space="0" w:color="auto"/>
                <w:vertAlign w:val="baseline"/>
              </w:rPr>
              <w:t>Skills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20" w:lineRule="atLeast"/>
        <w:ind w:left="2560" w:right="0"/>
        <w:textAlignment w:val="auto"/>
        <w:rPr>
          <w:rStyle w:val="documentratingfieldp"/>
          <w:rFonts w:ascii="Century Gothic" w:eastAsia="Century Gothic" w:hAnsi="Century Gothic" w:cs="Century Gothic"/>
          <w:sz w:val="22"/>
          <w:szCs w:val="22"/>
        </w:rPr>
      </w:pPr>
      <w:r>
        <w:rPr>
          <w:rStyle w:val="documentratingfieldp"/>
          <w:rFonts w:ascii="Century Gothic" w:eastAsia="Century Gothic" w:hAnsi="Century Gothic" w:cs="Century Gothic"/>
          <w:sz w:val="22"/>
          <w:szCs w:val="22"/>
        </w:rPr>
        <w:t>Key performance indicators</w:t>
      </w:r>
    </w:p>
    <w:p>
      <w:pPr>
        <w:pStyle w:val="document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line="320" w:lineRule="atLeast"/>
        <w:ind w:left="2560" w:right="0"/>
        <w:rPr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</w:pPr>
      <w:r>
        <w:rPr>
          <w:rStyle w:val="documentratingfieldp"/>
          <w:rFonts w:ascii="Century Gothic" w:eastAsia="Century Gothic" w:hAnsi="Century Gothic" w:cs="Century Gothic"/>
          <w:sz w:val="22"/>
          <w:szCs w:val="22"/>
        </w:rPr>
        <w:t>Performance improvement</w:t>
      </w:r>
    </w:p>
    <w:p>
      <w:pPr>
        <w:pStyle w:val="document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line="320" w:lineRule="atLeast"/>
        <w:ind w:left="2560" w:right="0"/>
        <w:rPr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</w:pPr>
      <w:r>
        <w:rPr>
          <w:rStyle w:val="documentratingfieldp"/>
          <w:rFonts w:ascii="Century Gothic" w:eastAsia="Century Gothic" w:hAnsi="Century Gothic" w:cs="Century Gothic"/>
          <w:sz w:val="22"/>
          <w:szCs w:val="22"/>
        </w:rPr>
        <w:t>Project Management</w:t>
      </w:r>
    </w:p>
    <w:p>
      <w:pPr>
        <w:pStyle w:val="document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line="320" w:lineRule="atLeast"/>
        <w:ind w:left="2560" w:right="0"/>
        <w:rPr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</w:pPr>
      <w:r>
        <w:rPr>
          <w:rStyle w:val="documentratingfieldp"/>
          <w:rFonts w:ascii="Century Gothic" w:eastAsia="Century Gothic" w:hAnsi="Century Gothic" w:cs="Century Gothic"/>
          <w:sz w:val="22"/>
          <w:szCs w:val="22"/>
        </w:rPr>
        <w:t>Proficient in PEGE RPA</w:t>
      </w:r>
    </w:p>
    <w:p>
      <w:pPr>
        <w:pStyle w:val="document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line="320" w:lineRule="atLeast"/>
        <w:ind w:left="2560" w:right="0"/>
        <w:rPr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</w:pPr>
      <w:r>
        <w:rPr>
          <w:rStyle w:val="documentratingfieldp"/>
          <w:rFonts w:ascii="Century Gothic" w:eastAsia="Century Gothic" w:hAnsi="Century Gothic" w:cs="Century Gothic"/>
          <w:sz w:val="22"/>
          <w:szCs w:val="22"/>
        </w:rPr>
        <w:t>Automation design</w:t>
      </w:r>
    </w:p>
    <w:p>
      <w:pPr>
        <w:pStyle w:val="document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line="320" w:lineRule="atLeast"/>
        <w:ind w:left="2560" w:right="0"/>
        <w:rPr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</w:pPr>
      <w:r>
        <w:rPr>
          <w:rStyle w:val="documentratingfieldp"/>
          <w:rFonts w:ascii="Century Gothic" w:eastAsia="Century Gothic" w:hAnsi="Century Gothic" w:cs="Century Gothic"/>
          <w:sz w:val="22"/>
          <w:szCs w:val="22"/>
        </w:rPr>
        <w:t>Solution development</w:t>
      </w:r>
    </w:p>
    <w:p>
      <w:pPr>
        <w:pStyle w:val="document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line="320" w:lineRule="atLeast"/>
        <w:ind w:left="2560" w:right="0"/>
        <w:rPr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</w:pPr>
      <w:r>
        <w:rPr>
          <w:rStyle w:val="documentratingfieldp"/>
          <w:rFonts w:ascii="Century Gothic" w:eastAsia="Century Gothic" w:hAnsi="Century Gothic" w:cs="Century Gothic"/>
          <w:sz w:val="22"/>
          <w:szCs w:val="22"/>
        </w:rPr>
        <w:t>Technical Support</w:t>
      </w:r>
    </w:p>
    <w:p>
      <w:pPr>
        <w:pStyle w:val="document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line="320" w:lineRule="atLeast"/>
        <w:ind w:left="2560" w:right="0"/>
        <w:rPr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</w:pPr>
      <w:r>
        <w:rPr>
          <w:rStyle w:val="documentratingfieldp"/>
          <w:rFonts w:ascii="Century Gothic" w:eastAsia="Century Gothic" w:hAnsi="Century Gothic" w:cs="Century Gothic"/>
          <w:sz w:val="22"/>
          <w:szCs w:val="22"/>
        </w:rPr>
        <w:t>Automation</w:t>
      </w:r>
    </w:p>
    <w:p>
      <w:pPr>
        <w:pStyle w:val="document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line="320" w:lineRule="atLeast"/>
        <w:ind w:left="2560" w:right="0"/>
        <w:rPr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</w:pPr>
      <w:r>
        <w:rPr>
          <w:rStyle w:val="documentratingfieldp"/>
          <w:rFonts w:ascii="Century Gothic" w:eastAsia="Century Gothic" w:hAnsi="Century Gothic" w:cs="Century Gothic"/>
          <w:sz w:val="22"/>
          <w:szCs w:val="22"/>
        </w:rPr>
        <w:t>Excellent Communication</w:t>
      </w:r>
    </w:p>
    <w:p>
      <w:pPr>
        <w:pStyle w:val="document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line="320" w:lineRule="atLeast"/>
        <w:ind w:left="2560" w:right="0"/>
        <w:rPr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</w:pPr>
      <w:r>
        <w:rPr>
          <w:rStyle w:val="documentratingfieldp"/>
          <w:rFonts w:ascii="Century Gothic" w:eastAsia="Century Gothic" w:hAnsi="Century Gothic" w:cs="Century Gothic"/>
          <w:sz w:val="22"/>
          <w:szCs w:val="22"/>
        </w:rPr>
        <w:t>Teamwork and Collaboration</w:t>
      </w:r>
    </w:p>
    <w:tbl>
      <w:tblPr>
        <w:tblStyle w:val="documentheading"/>
        <w:tblW w:w="5000" w:type="pct"/>
        <w:tblCellSpacing w:w="0" w:type="dxa"/>
        <w:tblBorders>
          <w:bottom w:val="single" w:sz="8" w:space="0" w:color="CCCCCC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10946"/>
      </w:tblGrid>
      <w:tr>
        <w:tblPrEx>
          <w:tblW w:w="5000" w:type="pct"/>
          <w:tblCellSpacing w:w="0" w:type="dxa"/>
          <w:tblBorders>
            <w:bottom w:val="single" w:sz="8" w:space="0" w:color="CCCCCC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ocumentsectionsectiontitle"/>
              <w:spacing w:before="390" w:after="0" w:line="420" w:lineRule="atLeast"/>
              <w:ind w:left="40" w:right="0"/>
              <w:rPr>
                <w:rStyle w:val="documenttitleCell"/>
                <w:rFonts w:ascii="Century Gothic" w:eastAsia="Century Gothic" w:hAnsi="Century Gothic" w:cs="Century Gothic"/>
                <w:b/>
                <w:bCs/>
                <w:color w:val="252932"/>
                <w:sz w:val="32"/>
                <w:szCs w:val="32"/>
                <w:bdr w:val="none" w:sz="0" w:space="0" w:color="auto"/>
                <w:vertAlign w:val="baseline"/>
              </w:rPr>
            </w:pPr>
            <w:r>
              <w:rPr>
                <w:rStyle w:val="documenttitleCell"/>
                <w:rFonts w:ascii="Century Gothic" w:eastAsia="Century Gothic" w:hAnsi="Century Gothic" w:cs="Century Gothic"/>
                <w:b/>
                <w:bCs/>
                <w:color w:val="252932"/>
                <w:sz w:val="32"/>
                <w:szCs w:val="32"/>
                <w:bdr w:val="none" w:sz="0" w:space="0" w:color="auto"/>
                <w:vertAlign w:val="baseline"/>
              </w:rPr>
              <w:t>Work History</w:t>
            </w:r>
          </w:p>
        </w:tc>
      </w:tr>
    </w:tbl>
    <w:p>
      <w:pPr>
        <w:rPr>
          <w:vanish/>
        </w:rPr>
      </w:pPr>
    </w:p>
    <w:tbl>
      <w:tblPr>
        <w:tblStyle w:val="documentdivparagraph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550"/>
        <w:gridCol w:w="8396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2550" w:type="dxa"/>
            <w:noWrap w:val="0"/>
            <w:tcMar>
              <w:top w:w="200" w:type="dxa"/>
              <w:left w:w="0" w:type="dxa"/>
              <w:bottom w:w="0" w:type="dxa"/>
              <w:right w:w="150" w:type="dxa"/>
            </w:tcMar>
            <w:vAlign w:val="top"/>
            <w:hideMark/>
          </w:tcPr>
          <w:p>
            <w:pPr>
              <w:pStyle w:val="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450"/>
              <w:textAlignment w:val="auto"/>
              <w:rPr>
                <w:rStyle w:val="spandateswrapper"/>
                <w:rFonts w:ascii="Century Gothic" w:eastAsia="Century Gothic" w:hAnsi="Century Gothic" w:cs="Century Gothic"/>
                <w:sz w:val="4"/>
                <w:szCs w:val="4"/>
                <w:bdr w:val="none" w:sz="0" w:space="0" w:color="auto"/>
                <w:vertAlign w:val="baseline"/>
              </w:rPr>
            </w:pPr>
            <w:r>
              <w:rPr>
                <w:rStyle w:val="txtBold"/>
                <w:rFonts w:ascii="Century Gothic" w:eastAsia="Century Gothic" w:hAnsi="Century Gothic" w:cs="Century Gothic"/>
                <w:b/>
                <w:bCs/>
              </w:rPr>
              <w:t>2021-05</w:t>
            </w:r>
            <w:r>
              <w:rPr>
                <w:rStyle w:val="spandateswrapper"/>
                <w:rFonts w:ascii="Century Gothic" w:eastAsia="Century Gothic" w:hAnsi="Century Gothic" w:cs="Century Gothic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txtBold"/>
                <w:rFonts w:ascii="Century Gothic" w:eastAsia="Century Gothic" w:hAnsi="Century Gothic" w:cs="Century Gothic"/>
                <w:b/>
                <w:bCs/>
              </w:rPr>
              <w:t xml:space="preserve">- </w:t>
            </w:r>
            <w:r>
              <w:rPr>
                <w:rStyle w:val="txtBold"/>
                <w:rFonts w:ascii="Century Gothic" w:eastAsia="Century Gothic" w:hAnsi="Century Gothic" w:cs="Century Gothic"/>
                <w:b/>
                <w:bCs/>
              </w:rPr>
              <w:t>Current</w:t>
            </w:r>
          </w:p>
        </w:tc>
        <w:tc>
          <w:tcPr>
            <w:tcW w:w="8396" w:type="dxa"/>
            <w:noWrap w:val="0"/>
            <w:tcMar>
              <w:top w:w="20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450"/>
              <w:textAlignment w:val="auto"/>
              <w:rPr>
                <w:rStyle w:val="txtBold"/>
                <w:rFonts w:ascii="Century Gothic" w:eastAsia="Century Gothic" w:hAnsi="Century Gothic" w:cs="Century Gothic"/>
                <w:b/>
                <w:bCs/>
              </w:rPr>
            </w:pPr>
            <w:r>
              <w:rPr>
                <w:rStyle w:val="divdocumentjobtitle"/>
                <w:rFonts w:ascii="Century Gothic" w:eastAsia="Century Gothic" w:hAnsi="Century Gothic" w:cs="Century Gothic"/>
                <w:b/>
                <w:bCs/>
              </w:rPr>
              <w:t>Team Lead, Application Development</w:t>
            </w:r>
            <w:r>
              <w:rPr>
                <w:rStyle w:val="documentmb5"/>
                <w:rFonts w:ascii="Century Gothic" w:eastAsia="Century Gothic" w:hAnsi="Century Gothic" w:cs="Century Gothic"/>
                <w:b w:val="0"/>
                <w:bCs w:val="0"/>
              </w:rPr>
              <w:t xml:space="preserve"> </w:t>
            </w:r>
          </w:p>
          <w:p>
            <w:pPr>
              <w:pStyle w:val="documentmb5Paragraph"/>
              <w:spacing w:before="0" w:after="100" w:line="340" w:lineRule="atLeast"/>
              <w:ind w:left="0" w:right="300"/>
              <w:rPr>
                <w:rStyle w:val="documenttwocolparasinglecolumn"/>
                <w:rFonts w:ascii="Century Gothic" w:eastAsia="Century Gothic" w:hAnsi="Century Gothic" w:cs="Century Gothic"/>
                <w:b w:val="0"/>
                <w:bCs w:val="0"/>
                <w:i/>
                <w:iCs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i/>
                <w:iCs/>
                <w:sz w:val="22"/>
                <w:szCs w:val="22"/>
              </w:rPr>
              <w:t>Accenture Solutions Pvt Ltd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i/>
                <w:iCs/>
                <w:sz w:val="22"/>
                <w:szCs w:val="22"/>
              </w:rPr>
              <w:t xml:space="preserve">, 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i/>
                <w:iCs/>
                <w:sz w:val="22"/>
                <w:szCs w:val="22"/>
              </w:rPr>
              <w:t>Chennai</w:t>
            </w:r>
            <w:r>
              <w:rPr>
                <w:rStyle w:val="documenttwocolparasinglecolumn"/>
                <w:rFonts w:ascii="Century Gothic" w:eastAsia="Century Gothic" w:hAnsi="Century Gothic" w:cs="Century Gothic"/>
                <w:b w:val="0"/>
                <w:bCs w:val="0"/>
                <w:i/>
                <w:iCs/>
                <w:sz w:val="22"/>
                <w:szCs w:val="22"/>
                <w:bdr w:val="none" w:sz="0" w:space="0" w:color="auto"/>
                <w:vertAlign w:val="baseline"/>
              </w:rPr>
              <w:t xml:space="preserve"> </w:t>
            </w:r>
          </w:p>
          <w:p>
            <w:pPr>
              <w:pStyle w:val="documentulli"/>
              <w:numPr>
                <w:ilvl w:val="0"/>
                <w:numId w:val="1"/>
              </w:numPr>
              <w:spacing w:before="0" w:after="0" w:line="340" w:lineRule="atLeast"/>
              <w:ind w:left="300" w:right="300" w:hanging="26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Lead a team of developers in the design, development, testing, and implementation of software applications</w:t>
            </w:r>
          </w:p>
          <w:p>
            <w:pPr>
              <w:pStyle w:val="documentulli"/>
              <w:numPr>
                <w:ilvl w:val="0"/>
                <w:numId w:val="1"/>
              </w:numPr>
              <w:spacing w:after="0" w:line="340" w:lineRule="atLeast"/>
              <w:ind w:left="300" w:right="300" w:hanging="26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Collaborate with project managers, business analysts, and other stakeholders to understand requirements and develop solutions</w:t>
            </w:r>
          </w:p>
          <w:p>
            <w:pPr>
              <w:pStyle w:val="documentulli"/>
              <w:numPr>
                <w:ilvl w:val="0"/>
                <w:numId w:val="1"/>
              </w:numPr>
              <w:spacing w:after="0" w:line="340" w:lineRule="atLeast"/>
              <w:ind w:left="300" w:right="300" w:hanging="26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Ensure that all applications are developed to meet quality standards and best practices</w:t>
            </w:r>
          </w:p>
          <w:p>
            <w:pPr>
              <w:pStyle w:val="documentulli"/>
              <w:numPr>
                <w:ilvl w:val="0"/>
                <w:numId w:val="1"/>
              </w:numPr>
              <w:spacing w:after="0" w:line="340" w:lineRule="atLeast"/>
              <w:ind w:left="300" w:right="300" w:hanging="26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Identify and recommend improvements to development processes and methodologies</w:t>
            </w:r>
          </w:p>
          <w:p>
            <w:pPr>
              <w:pStyle w:val="documentulli"/>
              <w:numPr>
                <w:ilvl w:val="0"/>
                <w:numId w:val="1"/>
              </w:numPr>
              <w:spacing w:after="0" w:line="340" w:lineRule="atLeast"/>
              <w:ind w:left="300" w:right="300" w:hanging="26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Develop and manage project timelines and budgets</w:t>
            </w:r>
          </w:p>
          <w:p>
            <w:pPr>
              <w:pStyle w:val="documentulli"/>
              <w:numPr>
                <w:ilvl w:val="0"/>
                <w:numId w:val="1"/>
              </w:numPr>
              <w:spacing w:after="0" w:line="340" w:lineRule="atLeast"/>
              <w:ind w:left="300" w:right="300" w:hanging="26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Ensure that team members have the necessary resources and tools to perform their jobs effectively</w:t>
            </w:r>
          </w:p>
          <w:p>
            <w:pPr>
              <w:pStyle w:val="documentulli"/>
              <w:numPr>
                <w:ilvl w:val="0"/>
                <w:numId w:val="1"/>
              </w:numPr>
              <w:spacing w:after="0" w:line="340" w:lineRule="atLeast"/>
              <w:ind w:left="300" w:right="300" w:hanging="26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Mentor and coach team members to ensure that they are performing at their best</w:t>
            </w:r>
          </w:p>
          <w:p>
            <w:pPr>
              <w:pStyle w:val="documentulli"/>
              <w:numPr>
                <w:ilvl w:val="0"/>
                <w:numId w:val="1"/>
              </w:numPr>
              <w:spacing w:after="0" w:line="340" w:lineRule="atLeast"/>
              <w:ind w:left="300" w:right="300" w:hanging="26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Provide regular feedback and performance evaluations to team members</w:t>
            </w:r>
          </w:p>
          <w:p>
            <w:pPr>
              <w:pStyle w:val="documentulli"/>
              <w:numPr>
                <w:ilvl w:val="0"/>
                <w:numId w:val="1"/>
              </w:numPr>
              <w:spacing w:after="0" w:line="340" w:lineRule="atLeast"/>
              <w:ind w:left="300" w:right="300" w:hanging="26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Foster a positive and collaborative team culture</w:t>
            </w:r>
          </w:p>
        </w:tc>
      </w:tr>
    </w:tbl>
    <w:p>
      <w:pPr>
        <w:rPr>
          <w:vanish/>
        </w:rPr>
      </w:pPr>
    </w:p>
    <w:tbl>
      <w:tblPr>
        <w:tblStyle w:val="documentdivparagraph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550"/>
        <w:gridCol w:w="8396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2550" w:type="dxa"/>
            <w:noWrap w:val="0"/>
            <w:tcMar>
              <w:top w:w="200" w:type="dxa"/>
              <w:left w:w="0" w:type="dxa"/>
              <w:bottom w:w="0" w:type="dxa"/>
              <w:right w:w="150" w:type="dxa"/>
            </w:tcMar>
            <w:vAlign w:val="top"/>
            <w:hideMark/>
          </w:tcPr>
          <w:p>
            <w:pPr>
              <w:pStyle w:val="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450"/>
              <w:textAlignment w:val="auto"/>
              <w:rPr>
                <w:rStyle w:val="spandateswrapper"/>
                <w:rFonts w:ascii="Century Gothic" w:eastAsia="Century Gothic" w:hAnsi="Century Gothic" w:cs="Century Gothic"/>
                <w:sz w:val="4"/>
                <w:szCs w:val="4"/>
                <w:bdr w:val="none" w:sz="0" w:space="0" w:color="auto"/>
                <w:vertAlign w:val="baseline"/>
              </w:rPr>
            </w:pPr>
            <w:r>
              <w:rPr>
                <w:rStyle w:val="txtBold"/>
                <w:rFonts w:ascii="Century Gothic" w:eastAsia="Century Gothic" w:hAnsi="Century Gothic" w:cs="Century Gothic"/>
                <w:b/>
                <w:bCs/>
              </w:rPr>
              <w:t>2020-02</w:t>
            </w:r>
            <w:r>
              <w:rPr>
                <w:rStyle w:val="spandateswrapper"/>
                <w:rFonts w:ascii="Century Gothic" w:eastAsia="Century Gothic" w:hAnsi="Century Gothic" w:cs="Century Gothic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txtBold"/>
                <w:rFonts w:ascii="Century Gothic" w:eastAsia="Century Gothic" w:hAnsi="Century Gothic" w:cs="Century Gothic"/>
                <w:b/>
                <w:bCs/>
              </w:rPr>
              <w:t xml:space="preserve">- </w:t>
            </w:r>
            <w:r>
              <w:rPr>
                <w:rStyle w:val="txtBold"/>
                <w:rFonts w:ascii="Century Gothic" w:eastAsia="Century Gothic" w:hAnsi="Century Gothic" w:cs="Century Gothic"/>
                <w:b/>
                <w:bCs/>
              </w:rPr>
              <w:t>2021-05</w:t>
            </w:r>
          </w:p>
        </w:tc>
        <w:tc>
          <w:tcPr>
            <w:tcW w:w="8396" w:type="dxa"/>
            <w:noWrap w:val="0"/>
            <w:tcMar>
              <w:top w:w="20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450"/>
              <w:textAlignment w:val="auto"/>
              <w:rPr>
                <w:rStyle w:val="txtBold"/>
                <w:rFonts w:ascii="Century Gothic" w:eastAsia="Century Gothic" w:hAnsi="Century Gothic" w:cs="Century Gothic"/>
                <w:b/>
                <w:bCs/>
              </w:rPr>
            </w:pPr>
            <w:r>
              <w:rPr>
                <w:rStyle w:val="divdocumentjobtitle"/>
                <w:rFonts w:ascii="Century Gothic" w:eastAsia="Century Gothic" w:hAnsi="Century Gothic" w:cs="Century Gothic"/>
                <w:b/>
                <w:bCs/>
              </w:rPr>
              <w:t>Senior Analyst, Application Development</w:t>
            </w:r>
            <w:r>
              <w:rPr>
                <w:rStyle w:val="documentmb5"/>
                <w:rFonts w:ascii="Century Gothic" w:eastAsia="Century Gothic" w:hAnsi="Century Gothic" w:cs="Century Gothic"/>
                <w:b w:val="0"/>
                <w:bCs w:val="0"/>
              </w:rPr>
              <w:t xml:space="preserve"> </w:t>
            </w:r>
          </w:p>
          <w:p>
            <w:pPr>
              <w:pStyle w:val="documentmb5Paragraph"/>
              <w:spacing w:before="0" w:after="100" w:line="340" w:lineRule="atLeast"/>
              <w:ind w:left="0" w:right="300"/>
              <w:rPr>
                <w:rStyle w:val="documenttwocolparasinglecolumn"/>
                <w:rFonts w:ascii="Century Gothic" w:eastAsia="Century Gothic" w:hAnsi="Century Gothic" w:cs="Century Gothic"/>
                <w:b w:val="0"/>
                <w:bCs w:val="0"/>
                <w:i/>
                <w:iCs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i/>
                <w:iCs/>
                <w:sz w:val="22"/>
                <w:szCs w:val="22"/>
              </w:rPr>
              <w:t>Accenture Solution Pvt Ltd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i/>
                <w:iCs/>
                <w:sz w:val="22"/>
                <w:szCs w:val="22"/>
              </w:rPr>
              <w:t xml:space="preserve">, 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i/>
                <w:iCs/>
                <w:sz w:val="22"/>
                <w:szCs w:val="22"/>
              </w:rPr>
              <w:t>Chennai</w:t>
            </w:r>
            <w:r>
              <w:rPr>
                <w:rStyle w:val="documenttwocolparasinglecolumn"/>
                <w:rFonts w:ascii="Century Gothic" w:eastAsia="Century Gothic" w:hAnsi="Century Gothic" w:cs="Century Gothic"/>
                <w:b w:val="0"/>
                <w:bCs w:val="0"/>
                <w:i/>
                <w:iCs/>
                <w:sz w:val="22"/>
                <w:szCs w:val="22"/>
                <w:bdr w:val="none" w:sz="0" w:space="0" w:color="auto"/>
                <w:vertAlign w:val="baseline"/>
              </w:rPr>
              <w:t xml:space="preserve"> </w:t>
            </w:r>
          </w:p>
          <w:p>
            <w:pPr>
              <w:pStyle w:val="documentulli"/>
              <w:numPr>
                <w:ilvl w:val="0"/>
                <w:numId w:val="2"/>
              </w:numPr>
              <w:spacing w:before="0" w:after="0" w:line="340" w:lineRule="atLeast"/>
              <w:ind w:left="300" w:right="300" w:hanging="26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Design and develop Pega-based applications to support business processes</w:t>
            </w:r>
          </w:p>
          <w:p>
            <w:pPr>
              <w:pStyle w:val="documentulli"/>
              <w:numPr>
                <w:ilvl w:val="0"/>
                <w:numId w:val="2"/>
              </w:numPr>
              <w:spacing w:after="0" w:line="340" w:lineRule="atLeast"/>
              <w:ind w:left="300" w:right="300" w:hanging="26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Work closely with business analysts to understand requirements and translate them into technical solutions</w:t>
            </w:r>
          </w:p>
          <w:p>
            <w:pPr>
              <w:pStyle w:val="documentulli"/>
              <w:numPr>
                <w:ilvl w:val="0"/>
                <w:numId w:val="2"/>
              </w:numPr>
              <w:spacing w:after="0" w:line="340" w:lineRule="atLeast"/>
              <w:ind w:left="300" w:right="300" w:hanging="26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Develop and implement Pega workflows, rules, and integrations with external systems</w:t>
            </w:r>
          </w:p>
          <w:p>
            <w:pPr>
              <w:pStyle w:val="documentulli"/>
              <w:numPr>
                <w:ilvl w:val="0"/>
                <w:numId w:val="2"/>
              </w:numPr>
              <w:spacing w:after="0" w:line="340" w:lineRule="atLeast"/>
              <w:ind w:left="300" w:right="300" w:hanging="26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Collaborate with other developers and stakeholders to ensure timely delivery of high-quality software solutions</w:t>
            </w:r>
          </w:p>
          <w:p>
            <w:pPr>
              <w:pStyle w:val="documentulli"/>
              <w:numPr>
                <w:ilvl w:val="0"/>
                <w:numId w:val="2"/>
              </w:numPr>
              <w:spacing w:after="0" w:line="340" w:lineRule="atLeast"/>
              <w:ind w:left="300" w:right="300" w:hanging="26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Perform testing and debugging of Pega applications</w:t>
            </w:r>
          </w:p>
          <w:p>
            <w:pPr>
              <w:pStyle w:val="documentulli"/>
              <w:numPr>
                <w:ilvl w:val="0"/>
                <w:numId w:val="2"/>
              </w:numPr>
              <w:spacing w:after="0" w:line="340" w:lineRule="atLeast"/>
              <w:ind w:left="300" w:right="300" w:hanging="26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Participate in code reviews and provide feedback to other developers</w:t>
            </w:r>
          </w:p>
          <w:p>
            <w:pPr>
              <w:pStyle w:val="documentulli"/>
              <w:numPr>
                <w:ilvl w:val="0"/>
                <w:numId w:val="2"/>
              </w:numPr>
              <w:spacing w:after="0" w:line="340" w:lineRule="atLeast"/>
              <w:ind w:left="300" w:right="300" w:hanging="26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Develop technical documentation and training materials for end-users</w:t>
            </w:r>
          </w:p>
        </w:tc>
      </w:tr>
    </w:tbl>
    <w:p>
      <w:pPr>
        <w:rPr>
          <w:vanish/>
        </w:rPr>
      </w:pPr>
    </w:p>
    <w:tbl>
      <w:tblPr>
        <w:tblStyle w:val="documentdivparagraph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550"/>
        <w:gridCol w:w="8396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2550" w:type="dxa"/>
            <w:noWrap w:val="0"/>
            <w:tcMar>
              <w:top w:w="200" w:type="dxa"/>
              <w:left w:w="0" w:type="dxa"/>
              <w:bottom w:w="0" w:type="dxa"/>
              <w:right w:w="150" w:type="dxa"/>
            </w:tcMar>
            <w:vAlign w:val="top"/>
            <w:hideMark/>
          </w:tcPr>
          <w:p>
            <w:pPr>
              <w:pStyle w:val="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450"/>
              <w:textAlignment w:val="auto"/>
              <w:rPr>
                <w:rStyle w:val="spandateswrapper"/>
                <w:rFonts w:ascii="Century Gothic" w:eastAsia="Century Gothic" w:hAnsi="Century Gothic" w:cs="Century Gothic"/>
                <w:sz w:val="4"/>
                <w:szCs w:val="4"/>
                <w:bdr w:val="none" w:sz="0" w:space="0" w:color="auto"/>
                <w:vertAlign w:val="baseline"/>
              </w:rPr>
            </w:pPr>
            <w:r>
              <w:rPr>
                <w:rStyle w:val="txtBold"/>
                <w:rFonts w:ascii="Century Gothic" w:eastAsia="Century Gothic" w:hAnsi="Century Gothic" w:cs="Century Gothic"/>
                <w:b/>
                <w:bCs/>
              </w:rPr>
              <w:t>2019-04</w:t>
            </w:r>
            <w:r>
              <w:rPr>
                <w:rStyle w:val="spandateswrapper"/>
                <w:rFonts w:ascii="Century Gothic" w:eastAsia="Century Gothic" w:hAnsi="Century Gothic" w:cs="Century Gothic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txtBold"/>
                <w:rFonts w:ascii="Century Gothic" w:eastAsia="Century Gothic" w:hAnsi="Century Gothic" w:cs="Century Gothic"/>
                <w:b/>
                <w:bCs/>
              </w:rPr>
              <w:t xml:space="preserve">- </w:t>
            </w:r>
            <w:r>
              <w:rPr>
                <w:rStyle w:val="txtBold"/>
                <w:rFonts w:ascii="Century Gothic" w:eastAsia="Century Gothic" w:hAnsi="Century Gothic" w:cs="Century Gothic"/>
                <w:b/>
                <w:bCs/>
              </w:rPr>
              <w:t>2020-02</w:t>
            </w:r>
          </w:p>
        </w:tc>
        <w:tc>
          <w:tcPr>
            <w:tcW w:w="8396" w:type="dxa"/>
            <w:noWrap w:val="0"/>
            <w:tcMar>
              <w:top w:w="20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450"/>
              <w:textAlignment w:val="auto"/>
              <w:rPr>
                <w:rStyle w:val="txtBold"/>
                <w:rFonts w:ascii="Century Gothic" w:eastAsia="Century Gothic" w:hAnsi="Century Gothic" w:cs="Century Gothic"/>
                <w:b/>
                <w:bCs/>
              </w:rPr>
            </w:pPr>
            <w:r>
              <w:rPr>
                <w:rStyle w:val="divdocumentjobtitle"/>
                <w:rFonts w:ascii="Century Gothic" w:eastAsia="Century Gothic" w:hAnsi="Century Gothic" w:cs="Century Gothic"/>
                <w:b/>
                <w:bCs/>
              </w:rPr>
              <w:t>Senior Executive, Program Management</w:t>
            </w:r>
            <w:r>
              <w:rPr>
                <w:rStyle w:val="documentmb5"/>
                <w:rFonts w:ascii="Century Gothic" w:eastAsia="Century Gothic" w:hAnsi="Century Gothic" w:cs="Century Gothic"/>
                <w:b w:val="0"/>
                <w:bCs w:val="0"/>
              </w:rPr>
              <w:t xml:space="preserve"> </w:t>
            </w:r>
          </w:p>
          <w:p>
            <w:pPr>
              <w:pStyle w:val="documentmb5Paragraph"/>
              <w:spacing w:before="0" w:after="100" w:line="340" w:lineRule="atLeast"/>
              <w:ind w:left="0" w:right="300"/>
              <w:rPr>
                <w:rStyle w:val="documenttwocolparasinglecolumn"/>
                <w:rFonts w:ascii="Century Gothic" w:eastAsia="Century Gothic" w:hAnsi="Century Gothic" w:cs="Century Gothic"/>
                <w:b w:val="0"/>
                <w:bCs w:val="0"/>
                <w:i/>
                <w:iCs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i/>
                <w:iCs/>
                <w:sz w:val="22"/>
                <w:szCs w:val="22"/>
              </w:rPr>
              <w:t>Flextronics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i/>
                <w:iCs/>
                <w:sz w:val="22"/>
                <w:szCs w:val="22"/>
              </w:rPr>
              <w:t xml:space="preserve">, 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i/>
                <w:iCs/>
                <w:sz w:val="22"/>
                <w:szCs w:val="22"/>
              </w:rPr>
              <w:t>Pune</w:t>
            </w:r>
            <w:r>
              <w:rPr>
                <w:rStyle w:val="documenttwocolparasinglecolumn"/>
                <w:rFonts w:ascii="Century Gothic" w:eastAsia="Century Gothic" w:hAnsi="Century Gothic" w:cs="Century Gothic"/>
                <w:b w:val="0"/>
                <w:bCs w:val="0"/>
                <w:i/>
                <w:iCs/>
                <w:sz w:val="22"/>
                <w:szCs w:val="22"/>
                <w:bdr w:val="none" w:sz="0" w:space="0" w:color="auto"/>
                <w:vertAlign w:val="baseline"/>
              </w:rPr>
              <w:t xml:space="preserve"> </w:t>
            </w:r>
          </w:p>
          <w:p>
            <w:pPr>
              <w:pStyle w:val="documentulli"/>
              <w:numPr>
                <w:ilvl w:val="0"/>
                <w:numId w:val="3"/>
              </w:numPr>
              <w:spacing w:before="0" w:after="0" w:line="340" w:lineRule="atLeast"/>
              <w:ind w:left="300" w:right="300" w:hanging="26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Lead and manage projects from inception to completion</w:t>
            </w:r>
          </w:p>
          <w:p>
            <w:pPr>
              <w:pStyle w:val="documentulli"/>
              <w:numPr>
                <w:ilvl w:val="0"/>
                <w:numId w:val="3"/>
              </w:numPr>
              <w:spacing w:after="0" w:line="340" w:lineRule="atLeast"/>
              <w:ind w:left="300" w:right="300" w:hanging="26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Develop project plans, timelines, and budgets</w:t>
            </w:r>
          </w:p>
          <w:p>
            <w:pPr>
              <w:pStyle w:val="documentulli"/>
              <w:numPr>
                <w:ilvl w:val="0"/>
                <w:numId w:val="3"/>
              </w:numPr>
              <w:spacing w:after="0" w:line="340" w:lineRule="atLeast"/>
              <w:ind w:left="300" w:right="300" w:hanging="26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Identify project risks and develop mitigation plans</w:t>
            </w:r>
          </w:p>
          <w:p>
            <w:pPr>
              <w:pStyle w:val="documentulli"/>
              <w:numPr>
                <w:ilvl w:val="0"/>
                <w:numId w:val="3"/>
              </w:numPr>
              <w:spacing w:after="0" w:line="340" w:lineRule="atLeast"/>
              <w:ind w:left="300" w:right="300" w:hanging="26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Ensure that project objectives are clearly defined and communicated to all stakeholders</w:t>
            </w:r>
          </w:p>
          <w:p>
            <w:pPr>
              <w:pStyle w:val="documentulli"/>
              <w:numPr>
                <w:ilvl w:val="0"/>
                <w:numId w:val="3"/>
              </w:numPr>
              <w:spacing w:after="0" w:line="340" w:lineRule="atLeast"/>
              <w:ind w:left="300" w:right="300" w:hanging="26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Manage project scope and change requests</w:t>
            </w:r>
          </w:p>
          <w:p>
            <w:pPr>
              <w:pStyle w:val="documentulli"/>
              <w:numPr>
                <w:ilvl w:val="0"/>
                <w:numId w:val="3"/>
              </w:numPr>
              <w:spacing w:after="0" w:line="340" w:lineRule="atLeast"/>
              <w:ind w:left="300" w:right="300" w:hanging="26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Develop and manage project budgets and ensure that projects are completed within budget</w:t>
            </w:r>
          </w:p>
          <w:p>
            <w:pPr>
              <w:pStyle w:val="documentulli"/>
              <w:numPr>
                <w:ilvl w:val="0"/>
                <w:numId w:val="3"/>
              </w:numPr>
              <w:spacing w:after="0" w:line="340" w:lineRule="atLeast"/>
              <w:ind w:left="300" w:right="300" w:hanging="26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Ensure that projects are completed on time and within the agreed-upon timelines</w:t>
            </w:r>
          </w:p>
          <w:p>
            <w:pPr>
              <w:pStyle w:val="documentulli"/>
              <w:numPr>
                <w:ilvl w:val="0"/>
                <w:numId w:val="3"/>
              </w:numPr>
              <w:spacing w:after="0" w:line="340" w:lineRule="atLeast"/>
              <w:ind w:left="300" w:right="300" w:hanging="26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Develop and maintain relationships with clients, vendors, and other stakeholders</w:t>
            </w:r>
          </w:p>
          <w:p>
            <w:pPr>
              <w:pStyle w:val="documentulli"/>
              <w:numPr>
                <w:ilvl w:val="0"/>
                <w:numId w:val="3"/>
              </w:numPr>
              <w:spacing w:after="0" w:line="340" w:lineRule="atLeast"/>
              <w:ind w:left="300" w:right="300" w:hanging="26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Communicate project status updates to all stakeholders</w:t>
            </w:r>
          </w:p>
          <w:p>
            <w:pPr>
              <w:pStyle w:val="documentulli"/>
              <w:numPr>
                <w:ilvl w:val="0"/>
                <w:numId w:val="3"/>
              </w:numPr>
              <w:spacing w:after="0" w:line="340" w:lineRule="atLeast"/>
              <w:ind w:left="300" w:right="300" w:hanging="26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Monitor project progress and identify and resolve issues</w:t>
            </w:r>
          </w:p>
          <w:p>
            <w:pPr>
              <w:pStyle w:val="documentulli"/>
              <w:numPr>
                <w:ilvl w:val="0"/>
                <w:numId w:val="3"/>
              </w:numPr>
              <w:spacing w:after="0" w:line="340" w:lineRule="atLeast"/>
              <w:ind w:left="300" w:right="300" w:hanging="26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Ensure that project deliverables meet quality standards</w:t>
            </w:r>
          </w:p>
          <w:p>
            <w:pPr>
              <w:pStyle w:val="documentulli"/>
              <w:numPr>
                <w:ilvl w:val="0"/>
                <w:numId w:val="3"/>
              </w:numPr>
              <w:spacing w:after="0" w:line="340" w:lineRule="atLeast"/>
              <w:ind w:left="300" w:right="300" w:hanging="26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Conduct post-project evaluations and provide recommendations for process improvements</w:t>
            </w:r>
          </w:p>
        </w:tc>
      </w:tr>
    </w:tbl>
    <w:p>
      <w:pPr>
        <w:rPr>
          <w:vanish/>
        </w:rPr>
      </w:pPr>
    </w:p>
    <w:tbl>
      <w:tblPr>
        <w:tblStyle w:val="documentdivparagraph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550"/>
        <w:gridCol w:w="8396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2550" w:type="dxa"/>
            <w:noWrap w:val="0"/>
            <w:tcMar>
              <w:top w:w="200" w:type="dxa"/>
              <w:left w:w="0" w:type="dxa"/>
              <w:bottom w:w="0" w:type="dxa"/>
              <w:right w:w="150" w:type="dxa"/>
            </w:tcMar>
            <w:vAlign w:val="top"/>
            <w:hideMark/>
          </w:tcPr>
          <w:p>
            <w:pPr>
              <w:pStyle w:val="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450"/>
              <w:textAlignment w:val="auto"/>
              <w:rPr>
                <w:rStyle w:val="spandateswrapper"/>
                <w:rFonts w:ascii="Century Gothic" w:eastAsia="Century Gothic" w:hAnsi="Century Gothic" w:cs="Century Gothic"/>
                <w:sz w:val="4"/>
                <w:szCs w:val="4"/>
                <w:bdr w:val="none" w:sz="0" w:space="0" w:color="auto"/>
                <w:vertAlign w:val="baseline"/>
              </w:rPr>
            </w:pPr>
            <w:r>
              <w:rPr>
                <w:rStyle w:val="txtBold"/>
                <w:rFonts w:ascii="Century Gothic" w:eastAsia="Century Gothic" w:hAnsi="Century Gothic" w:cs="Century Gothic"/>
                <w:b/>
                <w:bCs/>
              </w:rPr>
              <w:t>2016-05</w:t>
            </w:r>
            <w:r>
              <w:rPr>
                <w:rStyle w:val="spandateswrapper"/>
                <w:rFonts w:ascii="Century Gothic" w:eastAsia="Century Gothic" w:hAnsi="Century Gothic" w:cs="Century Gothic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txtBold"/>
                <w:rFonts w:ascii="Century Gothic" w:eastAsia="Century Gothic" w:hAnsi="Century Gothic" w:cs="Century Gothic"/>
                <w:b/>
                <w:bCs/>
              </w:rPr>
              <w:t xml:space="preserve">- </w:t>
            </w:r>
            <w:r>
              <w:rPr>
                <w:rStyle w:val="txtBold"/>
                <w:rFonts w:ascii="Century Gothic" w:eastAsia="Century Gothic" w:hAnsi="Century Gothic" w:cs="Century Gothic"/>
                <w:b/>
                <w:bCs/>
              </w:rPr>
              <w:t>2019-04</w:t>
            </w:r>
          </w:p>
        </w:tc>
        <w:tc>
          <w:tcPr>
            <w:tcW w:w="8396" w:type="dxa"/>
            <w:noWrap w:val="0"/>
            <w:tcMar>
              <w:top w:w="20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450"/>
              <w:textAlignment w:val="auto"/>
              <w:rPr>
                <w:rStyle w:val="txtBold"/>
                <w:rFonts w:ascii="Century Gothic" w:eastAsia="Century Gothic" w:hAnsi="Century Gothic" w:cs="Century Gothic"/>
                <w:b/>
                <w:bCs/>
              </w:rPr>
            </w:pPr>
            <w:r>
              <w:rPr>
                <w:rStyle w:val="divdocumentjobtitle"/>
                <w:rFonts w:ascii="Century Gothic" w:eastAsia="Century Gothic" w:hAnsi="Century Gothic" w:cs="Century Gothic"/>
                <w:b/>
                <w:bCs/>
              </w:rPr>
              <w:t>Executive, Program Management</w:t>
            </w:r>
            <w:r>
              <w:rPr>
                <w:rStyle w:val="documentmb5"/>
                <w:rFonts w:ascii="Century Gothic" w:eastAsia="Century Gothic" w:hAnsi="Century Gothic" w:cs="Century Gothic"/>
                <w:b w:val="0"/>
                <w:bCs w:val="0"/>
              </w:rPr>
              <w:t xml:space="preserve"> </w:t>
            </w:r>
          </w:p>
          <w:p>
            <w:pPr>
              <w:pStyle w:val="documentmb5Paragraph"/>
              <w:spacing w:before="0" w:after="100" w:line="340" w:lineRule="atLeast"/>
              <w:ind w:left="0" w:right="300"/>
              <w:rPr>
                <w:rStyle w:val="documenttwocolparasinglecolumn"/>
                <w:rFonts w:ascii="Century Gothic" w:eastAsia="Century Gothic" w:hAnsi="Century Gothic" w:cs="Century Gothic"/>
                <w:b w:val="0"/>
                <w:bCs w:val="0"/>
                <w:i/>
                <w:iCs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i/>
                <w:iCs/>
                <w:sz w:val="22"/>
                <w:szCs w:val="22"/>
              </w:rPr>
              <w:t>Flextronics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i/>
                <w:iCs/>
                <w:sz w:val="22"/>
                <w:szCs w:val="22"/>
              </w:rPr>
              <w:t xml:space="preserve">, 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i/>
                <w:iCs/>
                <w:sz w:val="22"/>
                <w:szCs w:val="22"/>
              </w:rPr>
              <w:t>Pune</w:t>
            </w:r>
            <w:r>
              <w:rPr>
                <w:rStyle w:val="documenttwocolparasinglecolumn"/>
                <w:rFonts w:ascii="Century Gothic" w:eastAsia="Century Gothic" w:hAnsi="Century Gothic" w:cs="Century Gothic"/>
                <w:b w:val="0"/>
                <w:bCs w:val="0"/>
                <w:i/>
                <w:iCs/>
                <w:sz w:val="22"/>
                <w:szCs w:val="22"/>
                <w:bdr w:val="none" w:sz="0" w:space="0" w:color="auto"/>
                <w:vertAlign w:val="baseline"/>
              </w:rPr>
              <w:t xml:space="preserve"> </w:t>
            </w:r>
          </w:p>
          <w:p>
            <w:pPr>
              <w:pStyle w:val="documentulli"/>
              <w:numPr>
                <w:ilvl w:val="0"/>
                <w:numId w:val="4"/>
              </w:numPr>
              <w:spacing w:before="0" w:after="0" w:line="340" w:lineRule="atLeast"/>
              <w:ind w:left="300" w:right="300" w:hanging="26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Assist in the development of project plans, timelines, and budgets</w:t>
            </w:r>
          </w:p>
          <w:p>
            <w:pPr>
              <w:pStyle w:val="documentulli"/>
              <w:numPr>
                <w:ilvl w:val="0"/>
                <w:numId w:val="4"/>
              </w:numPr>
              <w:spacing w:after="0" w:line="340" w:lineRule="atLeast"/>
              <w:ind w:left="300" w:right="300" w:hanging="26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Collaborate with project stakeholders to identify project requirements and objectives</w:t>
            </w:r>
          </w:p>
          <w:p>
            <w:pPr>
              <w:pStyle w:val="documentulli"/>
              <w:numPr>
                <w:ilvl w:val="0"/>
                <w:numId w:val="4"/>
              </w:numPr>
              <w:spacing w:after="0" w:line="340" w:lineRule="atLeast"/>
              <w:ind w:left="300" w:right="300" w:hanging="26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Develop project status reports and communicate project status updates to all stakeholders</w:t>
            </w:r>
          </w:p>
          <w:p>
            <w:pPr>
              <w:pStyle w:val="documentulli"/>
              <w:numPr>
                <w:ilvl w:val="0"/>
                <w:numId w:val="4"/>
              </w:numPr>
              <w:spacing w:after="0" w:line="340" w:lineRule="atLeast"/>
              <w:ind w:left="300" w:right="300" w:hanging="26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Assist in the management of project scope and change requests</w:t>
            </w:r>
          </w:p>
          <w:p>
            <w:pPr>
              <w:pStyle w:val="documentulli"/>
              <w:numPr>
                <w:ilvl w:val="0"/>
                <w:numId w:val="4"/>
              </w:numPr>
              <w:spacing w:after="0" w:line="340" w:lineRule="atLeast"/>
              <w:ind w:left="300" w:right="300" w:hanging="26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Develop and maintain relationships with clients, vendors, and other stakeholders</w:t>
            </w:r>
          </w:p>
          <w:p>
            <w:pPr>
              <w:pStyle w:val="documentulli"/>
              <w:numPr>
                <w:ilvl w:val="0"/>
                <w:numId w:val="4"/>
              </w:numPr>
              <w:spacing w:after="0" w:line="340" w:lineRule="atLeast"/>
              <w:ind w:left="300" w:right="300" w:hanging="26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Monitor project progress and identify and resolve issues</w:t>
            </w:r>
          </w:p>
          <w:p>
            <w:pPr>
              <w:pStyle w:val="documentulli"/>
              <w:numPr>
                <w:ilvl w:val="0"/>
                <w:numId w:val="4"/>
              </w:numPr>
              <w:spacing w:after="0" w:line="340" w:lineRule="atLeast"/>
              <w:ind w:left="300" w:right="300" w:hanging="26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Conduct post-project evaluations and provide recommendations for process improvements</w:t>
            </w:r>
          </w:p>
        </w:tc>
      </w:tr>
    </w:tbl>
    <w:p>
      <w:pPr>
        <w:rPr>
          <w:vanish/>
        </w:rPr>
      </w:pPr>
    </w:p>
    <w:tbl>
      <w:tblPr>
        <w:tblStyle w:val="documentdivparagraph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550"/>
        <w:gridCol w:w="8396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2550" w:type="dxa"/>
            <w:noWrap w:val="0"/>
            <w:tcMar>
              <w:top w:w="200" w:type="dxa"/>
              <w:left w:w="0" w:type="dxa"/>
              <w:bottom w:w="0" w:type="dxa"/>
              <w:right w:w="150" w:type="dxa"/>
            </w:tcMar>
            <w:vAlign w:val="top"/>
            <w:hideMark/>
          </w:tcPr>
          <w:p>
            <w:pPr>
              <w:pStyle w:val="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450"/>
              <w:textAlignment w:val="auto"/>
              <w:rPr>
                <w:rStyle w:val="spandateswrapper"/>
                <w:rFonts w:ascii="Century Gothic" w:eastAsia="Century Gothic" w:hAnsi="Century Gothic" w:cs="Century Gothic"/>
                <w:sz w:val="4"/>
                <w:szCs w:val="4"/>
                <w:bdr w:val="none" w:sz="0" w:space="0" w:color="auto"/>
                <w:vertAlign w:val="baseline"/>
              </w:rPr>
            </w:pPr>
            <w:r>
              <w:rPr>
                <w:rStyle w:val="txtBold"/>
                <w:rFonts w:ascii="Century Gothic" w:eastAsia="Century Gothic" w:hAnsi="Century Gothic" w:cs="Century Gothic"/>
                <w:b/>
                <w:bCs/>
              </w:rPr>
              <w:t>2014-09</w:t>
            </w:r>
            <w:r>
              <w:rPr>
                <w:rStyle w:val="spandateswrapper"/>
                <w:rFonts w:ascii="Century Gothic" w:eastAsia="Century Gothic" w:hAnsi="Century Gothic" w:cs="Century Gothic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txtBold"/>
                <w:rFonts w:ascii="Century Gothic" w:eastAsia="Century Gothic" w:hAnsi="Century Gothic" w:cs="Century Gothic"/>
                <w:b/>
                <w:bCs/>
              </w:rPr>
              <w:t xml:space="preserve">- </w:t>
            </w:r>
            <w:r>
              <w:rPr>
                <w:rStyle w:val="txtBold"/>
                <w:rFonts w:ascii="Century Gothic" w:eastAsia="Century Gothic" w:hAnsi="Century Gothic" w:cs="Century Gothic"/>
                <w:b/>
                <w:bCs/>
              </w:rPr>
              <w:t>2016-04</w:t>
            </w:r>
          </w:p>
        </w:tc>
        <w:tc>
          <w:tcPr>
            <w:tcW w:w="8396" w:type="dxa"/>
            <w:noWrap w:val="0"/>
            <w:tcMar>
              <w:top w:w="20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450"/>
              <w:textAlignment w:val="auto"/>
              <w:rPr>
                <w:rStyle w:val="txtBold"/>
                <w:rFonts w:ascii="Century Gothic" w:eastAsia="Century Gothic" w:hAnsi="Century Gothic" w:cs="Century Gothic"/>
                <w:b/>
                <w:bCs/>
              </w:rPr>
            </w:pPr>
            <w:r>
              <w:rPr>
                <w:rStyle w:val="divdocumentjobtitle"/>
                <w:rFonts w:ascii="Century Gothic" w:eastAsia="Century Gothic" w:hAnsi="Century Gothic" w:cs="Century Gothic"/>
                <w:b/>
                <w:bCs/>
              </w:rPr>
              <w:t>Project Engineer</w:t>
            </w:r>
            <w:r>
              <w:rPr>
                <w:rStyle w:val="documentmb5"/>
                <w:rFonts w:ascii="Century Gothic" w:eastAsia="Century Gothic" w:hAnsi="Century Gothic" w:cs="Century Gothic"/>
                <w:b w:val="0"/>
                <w:bCs w:val="0"/>
              </w:rPr>
              <w:t xml:space="preserve"> </w:t>
            </w:r>
          </w:p>
          <w:p>
            <w:pPr>
              <w:pStyle w:val="documentmb5Paragraph"/>
              <w:spacing w:before="0" w:after="100" w:line="340" w:lineRule="atLeast"/>
              <w:ind w:left="0" w:right="300"/>
              <w:rPr>
                <w:rStyle w:val="documenttwocolparasinglecolumn"/>
                <w:rFonts w:ascii="Century Gothic" w:eastAsia="Century Gothic" w:hAnsi="Century Gothic" w:cs="Century Gothic"/>
                <w:b w:val="0"/>
                <w:bCs w:val="0"/>
                <w:i/>
                <w:iCs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i/>
                <w:iCs/>
                <w:sz w:val="22"/>
                <w:szCs w:val="22"/>
              </w:rPr>
              <w:t>G.S. Engineering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i/>
                <w:iCs/>
                <w:sz w:val="22"/>
                <w:szCs w:val="22"/>
              </w:rPr>
              <w:t xml:space="preserve">, 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i/>
                <w:iCs/>
                <w:sz w:val="22"/>
                <w:szCs w:val="22"/>
              </w:rPr>
              <w:t>Chennai</w:t>
            </w:r>
            <w:r>
              <w:rPr>
                <w:rStyle w:val="documenttwocolparasinglecolumn"/>
                <w:rFonts w:ascii="Century Gothic" w:eastAsia="Century Gothic" w:hAnsi="Century Gothic" w:cs="Century Gothic"/>
                <w:b w:val="0"/>
                <w:bCs w:val="0"/>
                <w:i/>
                <w:iCs/>
                <w:sz w:val="22"/>
                <w:szCs w:val="22"/>
                <w:bdr w:val="none" w:sz="0" w:space="0" w:color="auto"/>
                <w:vertAlign w:val="baseline"/>
              </w:rPr>
              <w:t xml:space="preserve"> </w:t>
            </w:r>
          </w:p>
          <w:p>
            <w:pPr>
              <w:pStyle w:val="documentulli"/>
              <w:numPr>
                <w:ilvl w:val="0"/>
                <w:numId w:val="5"/>
              </w:numPr>
              <w:spacing w:before="0" w:after="0" w:line="340" w:lineRule="atLeast"/>
              <w:ind w:left="300" w:right="300" w:hanging="26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Monitored installation of materials and equipment for compliance with drawings and specifications.</w:t>
            </w:r>
          </w:p>
          <w:p>
            <w:pPr>
              <w:pStyle w:val="documentulli"/>
              <w:numPr>
                <w:ilvl w:val="0"/>
                <w:numId w:val="5"/>
              </w:numPr>
              <w:spacing w:after="0" w:line="340" w:lineRule="atLeast"/>
              <w:ind w:left="300" w:right="300" w:hanging="26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Determined and scheduled priorities as required to progress engineering work.</w:t>
            </w:r>
          </w:p>
          <w:p>
            <w:pPr>
              <w:pStyle w:val="documentulli"/>
              <w:numPr>
                <w:ilvl w:val="0"/>
                <w:numId w:val="5"/>
              </w:numPr>
              <w:spacing w:after="0" w:line="340" w:lineRule="atLeast"/>
              <w:ind w:left="300" w:right="300" w:hanging="26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Identified technical risks within managed projects.</w:t>
            </w:r>
          </w:p>
          <w:p>
            <w:pPr>
              <w:pStyle w:val="documentulli"/>
              <w:numPr>
                <w:ilvl w:val="0"/>
                <w:numId w:val="5"/>
              </w:numPr>
              <w:spacing w:after="0" w:line="340" w:lineRule="atLeast"/>
              <w:ind w:left="300" w:right="300" w:hanging="26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Trained junior engineers in workstation design and material handling.</w:t>
            </w:r>
          </w:p>
        </w:tc>
      </w:tr>
    </w:tbl>
    <w:p>
      <w:pPr>
        <w:rPr>
          <w:vanish/>
        </w:rPr>
      </w:pPr>
    </w:p>
    <w:tbl>
      <w:tblPr>
        <w:tblStyle w:val="documentheading"/>
        <w:tblW w:w="5000" w:type="pct"/>
        <w:tblCellSpacing w:w="0" w:type="dxa"/>
        <w:tblBorders>
          <w:bottom w:val="single" w:sz="8" w:space="0" w:color="CCCCCC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10946"/>
      </w:tblGrid>
      <w:tr>
        <w:tblPrEx>
          <w:tblW w:w="5000" w:type="pct"/>
          <w:tblCellSpacing w:w="0" w:type="dxa"/>
          <w:tblBorders>
            <w:bottom w:val="single" w:sz="8" w:space="0" w:color="CCCCCC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ocumentsectionsectiontitle"/>
              <w:spacing w:before="390" w:after="0" w:line="420" w:lineRule="atLeast"/>
              <w:ind w:left="40" w:right="0"/>
              <w:rPr>
                <w:rStyle w:val="documenttitleCell"/>
                <w:rFonts w:ascii="Century Gothic" w:eastAsia="Century Gothic" w:hAnsi="Century Gothic" w:cs="Century Gothic"/>
                <w:b/>
                <w:bCs/>
                <w:color w:val="252932"/>
                <w:sz w:val="32"/>
                <w:szCs w:val="32"/>
                <w:bdr w:val="none" w:sz="0" w:space="0" w:color="auto"/>
                <w:vertAlign w:val="baseline"/>
              </w:rPr>
            </w:pPr>
            <w:r>
              <w:rPr>
                <w:rStyle w:val="documenttitleCell"/>
                <w:rFonts w:ascii="Century Gothic" w:eastAsia="Century Gothic" w:hAnsi="Century Gothic" w:cs="Century Gothic"/>
                <w:b/>
                <w:bCs/>
                <w:color w:val="252932"/>
                <w:sz w:val="32"/>
                <w:szCs w:val="32"/>
                <w:bdr w:val="none" w:sz="0" w:space="0" w:color="auto"/>
                <w:vertAlign w:val="baseline"/>
              </w:rPr>
              <w:t>Education</w:t>
            </w:r>
          </w:p>
        </w:tc>
      </w:tr>
    </w:tbl>
    <w:p>
      <w:pPr>
        <w:rPr>
          <w:vanish/>
        </w:rPr>
      </w:pPr>
    </w:p>
    <w:tbl>
      <w:tblPr>
        <w:tblStyle w:val="documentdivparagraph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550"/>
        <w:gridCol w:w="8396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2550" w:type="dxa"/>
            <w:noWrap w:val="0"/>
            <w:tcMar>
              <w:top w:w="200" w:type="dxa"/>
              <w:left w:w="0" w:type="dxa"/>
              <w:bottom w:w="0" w:type="dxa"/>
              <w:right w:w="150" w:type="dxa"/>
            </w:tcMar>
            <w:vAlign w:val="top"/>
            <w:hideMark/>
          </w:tcPr>
          <w:p>
            <w:pPr>
              <w:pStyle w:val="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450"/>
              <w:textAlignment w:val="auto"/>
              <w:rPr>
                <w:rStyle w:val="spandateswrapper"/>
                <w:rFonts w:ascii="Century Gothic" w:eastAsia="Century Gothic" w:hAnsi="Century Gothic" w:cs="Century Gothic"/>
                <w:sz w:val="4"/>
                <w:szCs w:val="4"/>
                <w:bdr w:val="none" w:sz="0" w:space="0" w:color="auto"/>
                <w:vertAlign w:val="baseline"/>
              </w:rPr>
            </w:pPr>
            <w:r>
              <w:rPr>
                <w:rStyle w:val="txtBold"/>
                <w:rFonts w:ascii="Century Gothic" w:eastAsia="Century Gothic" w:hAnsi="Century Gothic" w:cs="Century Gothic"/>
                <w:b/>
                <w:bCs/>
              </w:rPr>
              <w:t>2007-09</w:t>
            </w:r>
            <w:r>
              <w:rPr>
                <w:rStyle w:val="spandateswrapper"/>
                <w:rFonts w:ascii="Century Gothic" w:eastAsia="Century Gothic" w:hAnsi="Century Gothic" w:cs="Century Gothic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txtBold"/>
                <w:rFonts w:ascii="Century Gothic" w:eastAsia="Century Gothic" w:hAnsi="Century Gothic" w:cs="Century Gothic"/>
                <w:b/>
                <w:bCs/>
              </w:rPr>
              <w:t xml:space="preserve">- </w:t>
            </w:r>
            <w:r>
              <w:rPr>
                <w:rStyle w:val="txtBold"/>
                <w:rFonts w:ascii="Century Gothic" w:eastAsia="Century Gothic" w:hAnsi="Century Gothic" w:cs="Century Gothic"/>
                <w:b/>
                <w:bCs/>
              </w:rPr>
              <w:t>2011-09</w:t>
            </w:r>
          </w:p>
        </w:tc>
        <w:tc>
          <w:tcPr>
            <w:tcW w:w="8396" w:type="dxa"/>
            <w:noWrap w:val="0"/>
            <w:tcMar>
              <w:top w:w="20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450"/>
              <w:textAlignment w:val="auto"/>
              <w:rPr>
                <w:rStyle w:val="txtBold"/>
                <w:rFonts w:ascii="Century Gothic" w:eastAsia="Century Gothic" w:hAnsi="Century Gothic" w:cs="Century Gothic"/>
                <w:b/>
                <w:bCs/>
              </w:rPr>
            </w:pPr>
            <w:r>
              <w:rPr>
                <w:rStyle w:val="spandegree"/>
                <w:rFonts w:ascii="Century Gothic" w:eastAsia="Century Gothic" w:hAnsi="Century Gothic" w:cs="Century Gothic"/>
                <w:b/>
                <w:bCs/>
              </w:rPr>
              <w:t>Bachelor of Engineering</w:t>
            </w:r>
            <w:r>
              <w:rPr>
                <w:rStyle w:val="spandegree"/>
                <w:rFonts w:ascii="Century Gothic" w:eastAsia="Century Gothic" w:hAnsi="Century Gothic" w:cs="Century Gothic"/>
                <w:b/>
                <w:bCs/>
              </w:rPr>
              <w:t xml:space="preserve">: </w:t>
            </w:r>
            <w:r>
              <w:rPr>
                <w:rStyle w:val="spanprogramline"/>
                <w:rFonts w:ascii="Century Gothic" w:eastAsia="Century Gothic" w:hAnsi="Century Gothic" w:cs="Century Gothic"/>
                <w:b/>
                <w:bCs/>
              </w:rPr>
              <w:t>Mechanical Engineering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  <w:b w:val="0"/>
                <w:bCs w:val="0"/>
              </w:rPr>
              <w:t xml:space="preserve"> </w:t>
            </w:r>
          </w:p>
          <w:p>
            <w:pPr>
              <w:pStyle w:val="spanpaddedline"/>
              <w:spacing w:before="0" w:after="0" w:line="340" w:lineRule="atLeast"/>
              <w:ind w:left="0" w:right="300"/>
              <w:rPr>
                <w:rStyle w:val="documenttwocolparasinglecolumn"/>
                <w:rFonts w:ascii="Century Gothic" w:eastAsia="Century Gothic" w:hAnsi="Century Gothic" w:cs="Century Gothic"/>
                <w:b w:val="0"/>
                <w:bCs w:val="0"/>
                <w:i/>
                <w:iCs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i/>
                <w:iCs/>
                <w:sz w:val="22"/>
                <w:szCs w:val="22"/>
              </w:rPr>
              <w:t>Anna University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i/>
                <w:iCs/>
                <w:sz w:val="22"/>
                <w:szCs w:val="22"/>
              </w:rPr>
              <w:t xml:space="preserve"> - 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i/>
                <w:iCs/>
                <w:sz w:val="22"/>
                <w:szCs w:val="22"/>
              </w:rPr>
              <w:t>Chennai</w:t>
            </w:r>
          </w:p>
          <w:p>
            <w:pPr>
              <w:pStyle w:val="spanpaddedline"/>
              <w:spacing w:before="0" w:after="0" w:line="340" w:lineRule="atLeast"/>
              <w:ind w:left="0" w:right="300"/>
              <w:rPr>
                <w:rStyle w:val="documenttwocolparasinglecolum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</w:p>
        </w:tc>
      </w:tr>
    </w:tbl>
    <w:p>
      <w:pPr>
        <w:rPr>
          <w:vanish/>
        </w:rPr>
      </w:pPr>
    </w:p>
    <w:tbl>
      <w:tblPr>
        <w:tblStyle w:val="documentdivparagraph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550"/>
        <w:gridCol w:w="8396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2550" w:type="dxa"/>
            <w:noWrap w:val="0"/>
            <w:tcMar>
              <w:top w:w="200" w:type="dxa"/>
              <w:left w:w="0" w:type="dxa"/>
              <w:bottom w:w="0" w:type="dxa"/>
              <w:right w:w="150" w:type="dxa"/>
            </w:tcMar>
            <w:vAlign w:val="top"/>
            <w:hideMark/>
          </w:tcPr>
          <w:p>
            <w:pPr>
              <w:pStyle w:val="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450"/>
              <w:textAlignment w:val="auto"/>
              <w:rPr>
                <w:rStyle w:val="spandateswrapper"/>
                <w:rFonts w:ascii="Century Gothic" w:eastAsia="Century Gothic" w:hAnsi="Century Gothic" w:cs="Century Gothic"/>
                <w:sz w:val="4"/>
                <w:szCs w:val="4"/>
                <w:bdr w:val="none" w:sz="0" w:space="0" w:color="auto"/>
                <w:vertAlign w:val="baseline"/>
              </w:rPr>
            </w:pPr>
            <w:r>
              <w:rPr>
                <w:rStyle w:val="txtBold"/>
                <w:rFonts w:ascii="Century Gothic" w:eastAsia="Century Gothic" w:hAnsi="Century Gothic" w:cs="Century Gothic"/>
                <w:b/>
                <w:bCs/>
              </w:rPr>
              <w:t>2005-05</w:t>
            </w:r>
            <w:r>
              <w:rPr>
                <w:rStyle w:val="spandateswrapper"/>
                <w:rFonts w:ascii="Century Gothic" w:eastAsia="Century Gothic" w:hAnsi="Century Gothic" w:cs="Century Gothic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txtBold"/>
                <w:rFonts w:ascii="Century Gothic" w:eastAsia="Century Gothic" w:hAnsi="Century Gothic" w:cs="Century Gothic"/>
                <w:b/>
                <w:bCs/>
              </w:rPr>
              <w:t xml:space="preserve">- </w:t>
            </w:r>
            <w:r>
              <w:rPr>
                <w:rStyle w:val="txtBold"/>
                <w:rFonts w:ascii="Century Gothic" w:eastAsia="Century Gothic" w:hAnsi="Century Gothic" w:cs="Century Gothic"/>
                <w:b/>
                <w:bCs/>
              </w:rPr>
              <w:t>2007-05</w:t>
            </w:r>
          </w:p>
        </w:tc>
        <w:tc>
          <w:tcPr>
            <w:tcW w:w="8396" w:type="dxa"/>
            <w:noWrap w:val="0"/>
            <w:tcMar>
              <w:top w:w="20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450"/>
              <w:textAlignment w:val="auto"/>
              <w:rPr>
                <w:rStyle w:val="txtBold"/>
                <w:rFonts w:ascii="Century Gothic" w:eastAsia="Century Gothic" w:hAnsi="Century Gothic" w:cs="Century Gothic"/>
                <w:b/>
                <w:bCs/>
              </w:rPr>
            </w:pPr>
            <w:r>
              <w:rPr>
                <w:rStyle w:val="spandegree"/>
                <w:rFonts w:ascii="Century Gothic" w:eastAsia="Century Gothic" w:hAnsi="Century Gothic" w:cs="Century Gothic"/>
                <w:b/>
                <w:bCs/>
              </w:rPr>
              <w:t>High School Diploma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  <w:b w:val="0"/>
                <w:bCs w:val="0"/>
              </w:rPr>
              <w:t xml:space="preserve"> </w:t>
            </w:r>
          </w:p>
          <w:p>
            <w:pPr>
              <w:pStyle w:val="spanpaddedline"/>
              <w:spacing w:before="0" w:after="0" w:line="340" w:lineRule="atLeast"/>
              <w:ind w:left="0" w:right="300"/>
              <w:rPr>
                <w:rStyle w:val="documenttwocolparasinglecolumn"/>
                <w:rFonts w:ascii="Century Gothic" w:eastAsia="Century Gothic" w:hAnsi="Century Gothic" w:cs="Century Gothic"/>
                <w:b w:val="0"/>
                <w:bCs w:val="0"/>
                <w:i/>
                <w:iCs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i/>
                <w:iCs/>
                <w:sz w:val="22"/>
                <w:szCs w:val="22"/>
              </w:rPr>
              <w:t>Gurunanak Matriculation Higher Secondary School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i/>
                <w:iCs/>
                <w:sz w:val="22"/>
                <w:szCs w:val="22"/>
              </w:rPr>
              <w:t xml:space="preserve"> - 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i/>
                <w:iCs/>
                <w:sz w:val="22"/>
                <w:szCs w:val="22"/>
              </w:rPr>
              <w:t>Chennai</w:t>
            </w:r>
          </w:p>
          <w:p>
            <w:pPr>
              <w:pStyle w:val="spanpaddedline"/>
              <w:spacing w:before="0" w:after="0" w:line="340" w:lineRule="atLeast"/>
              <w:ind w:left="0" w:right="300"/>
              <w:rPr>
                <w:rStyle w:val="documenttwocolparasinglecolum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</w:p>
        </w:tc>
      </w:tr>
    </w:tbl>
    <w:p>
      <w:pPr>
        <w:rPr>
          <w:vanish/>
        </w:rPr>
      </w:pPr>
    </w:p>
    <w:tbl>
      <w:tblPr>
        <w:tblStyle w:val="documentheading"/>
        <w:tblW w:w="5000" w:type="pct"/>
        <w:tblCellSpacing w:w="0" w:type="dxa"/>
        <w:tblBorders>
          <w:bottom w:val="single" w:sz="8" w:space="0" w:color="CCCCCC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10946"/>
      </w:tblGrid>
      <w:tr>
        <w:tblPrEx>
          <w:tblW w:w="5000" w:type="pct"/>
          <w:tblCellSpacing w:w="0" w:type="dxa"/>
          <w:tblBorders>
            <w:bottom w:val="single" w:sz="8" w:space="0" w:color="CCCCCC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ocumentsectionsectiontitle"/>
              <w:spacing w:before="390" w:after="0" w:line="420" w:lineRule="atLeast"/>
              <w:ind w:left="40" w:right="0"/>
              <w:rPr>
                <w:rStyle w:val="documenttitleCell"/>
                <w:rFonts w:ascii="Century Gothic" w:eastAsia="Century Gothic" w:hAnsi="Century Gothic" w:cs="Century Gothic"/>
                <w:b/>
                <w:bCs/>
                <w:color w:val="252932"/>
                <w:sz w:val="32"/>
                <w:szCs w:val="32"/>
                <w:bdr w:val="none" w:sz="0" w:space="0" w:color="auto"/>
                <w:vertAlign w:val="baseline"/>
              </w:rPr>
            </w:pPr>
            <w:r>
              <w:rPr>
                <w:rStyle w:val="documenttitleCell"/>
                <w:rFonts w:ascii="Century Gothic" w:eastAsia="Century Gothic" w:hAnsi="Century Gothic" w:cs="Century Gothic"/>
                <w:b/>
                <w:bCs/>
                <w:color w:val="252932"/>
                <w:sz w:val="32"/>
                <w:szCs w:val="32"/>
                <w:bdr w:val="none" w:sz="0" w:space="0" w:color="auto"/>
                <w:vertAlign w:val="baseline"/>
              </w:rPr>
              <w:t>Certifications</w:t>
            </w:r>
          </w:p>
        </w:tc>
      </w:tr>
    </w:tbl>
    <w:p>
      <w:pPr>
        <w:rPr>
          <w:vanish/>
        </w:rPr>
      </w:pPr>
    </w:p>
    <w:tbl>
      <w:tblPr>
        <w:tblStyle w:val="documentdivparagraph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550"/>
        <w:gridCol w:w="8396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2550" w:type="dxa"/>
            <w:noWrap w:val="0"/>
            <w:tcMar>
              <w:top w:w="200" w:type="dxa"/>
              <w:left w:w="0" w:type="dxa"/>
              <w:bottom w:w="0" w:type="dxa"/>
              <w:right w:w="150" w:type="dxa"/>
            </w:tcMar>
            <w:vAlign w:val="top"/>
            <w:hideMark/>
          </w:tcPr>
          <w:p>
            <w:pPr>
              <w:pStyle w:val="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450"/>
              <w:textAlignment w:val="auto"/>
              <w:rPr>
                <w:rStyle w:val="spandateswrapper"/>
                <w:rFonts w:ascii="Century Gothic" w:eastAsia="Century Gothic" w:hAnsi="Century Gothic" w:cs="Century Gothic"/>
                <w:sz w:val="4"/>
                <w:szCs w:val="4"/>
                <w:bdr w:val="none" w:sz="0" w:space="0" w:color="auto"/>
                <w:vertAlign w:val="baseline"/>
              </w:rPr>
            </w:pPr>
          </w:p>
        </w:tc>
        <w:tc>
          <w:tcPr>
            <w:tcW w:w="8396" w:type="dxa"/>
            <w:noWrap w:val="0"/>
            <w:tcMar>
              <w:top w:w="20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100" w:line="340" w:lineRule="atLeast"/>
              <w:ind w:left="0" w:right="300"/>
              <w:rPr>
                <w:rStyle w:val="documenttwocolparasinglecolum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documenttwocolparasinglecolum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Pega PCSSA</w:t>
            </w:r>
          </w:p>
        </w:tc>
      </w:tr>
    </w:tbl>
    <w:p>
      <w:pPr>
        <w:rPr>
          <w:vanish/>
        </w:rPr>
      </w:pPr>
    </w:p>
    <w:tbl>
      <w:tblPr>
        <w:tblStyle w:val="documentdivparagraph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550"/>
        <w:gridCol w:w="8396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2550" w:type="dxa"/>
            <w:noWrap w:val="0"/>
            <w:tcMar>
              <w:top w:w="200" w:type="dxa"/>
              <w:left w:w="0" w:type="dxa"/>
              <w:bottom w:w="0" w:type="dxa"/>
              <w:right w:w="150" w:type="dxa"/>
            </w:tcMar>
            <w:vAlign w:val="top"/>
            <w:hideMark/>
          </w:tcPr>
          <w:p>
            <w:pPr>
              <w:pStyle w:val="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450"/>
              <w:textAlignment w:val="auto"/>
              <w:rPr>
                <w:rStyle w:val="spandateswrapper"/>
                <w:rFonts w:ascii="Century Gothic" w:eastAsia="Century Gothic" w:hAnsi="Century Gothic" w:cs="Century Gothic"/>
                <w:sz w:val="4"/>
                <w:szCs w:val="4"/>
                <w:bdr w:val="none" w:sz="0" w:space="0" w:color="auto"/>
                <w:vertAlign w:val="baseline"/>
              </w:rPr>
            </w:pPr>
          </w:p>
        </w:tc>
        <w:tc>
          <w:tcPr>
            <w:tcW w:w="8396" w:type="dxa"/>
            <w:noWrap w:val="0"/>
            <w:tcMar>
              <w:top w:w="20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100" w:line="340" w:lineRule="atLeast"/>
              <w:ind w:left="0" w:right="300"/>
              <w:rPr>
                <w:rStyle w:val="documenttwocolparasinglecolum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documenttwocolparasinglecolum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Pega PCSA</w:t>
            </w:r>
          </w:p>
        </w:tc>
      </w:tr>
    </w:tbl>
    <w:p>
      <w:pPr>
        <w:rPr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</w:pPr>
    </w:p>
    <w:sectPr>
      <w:pgSz w:w="11906" w:h="16838"/>
      <w:pgMar w:top="480" w:right="480" w:bottom="480" w:left="48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charset w:val="00"/>
    <w:family w:val="auto"/>
    <w:pitch w:val="default"/>
    <w:sig w:usb0="00000000" w:usb1="00000000" w:usb2="00000000" w:usb3="00000000" w:csb0="00000001" w:csb1="00000000"/>
    <w:embedRegular r:id="rId1" w:fontKey="{90C6CD43-7F9D-490F-B5A7-2FF832C4B705}"/>
    <w:embedBold r:id="rId2" w:fontKey="{241463F5-A31E-4007-ABD0-E43AEB68D99E}"/>
    <w:embedItalic r:id="rId3" w:fontKey="{4F5D864F-F41E-416A-92B4-3B24169F994E}"/>
  </w:font>
  <w:font w:name="Courier New">
    <w:charset w:val="00"/>
    <w:family w:val="auto"/>
    <w:pitch w:val="default"/>
  </w:font>
  <w:font w:name="Symbol">
    <w:charset w:val="00"/>
    <w:family w:val="auto"/>
    <w:pitch w:val="default"/>
  </w:font>
  <w:font w:name="Times New Roman">
    <w:charset w:val="00"/>
    <w:family w:val="auto"/>
    <w:pitch w:val="default"/>
  </w:font>
  <w:font w:name="Wingdings">
    <w:charset w:val="00"/>
    <w:family w:val="auto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TrueTypeFont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atLeast"/>
      <w:jc w:val="left"/>
      <w:textAlignment w:val="baseline"/>
    </w:pPr>
    <w:rPr>
      <w:sz w:val="24"/>
      <w:szCs w:val="24"/>
      <w:bdr w:val="none" w:sz="0" w:space="0" w:color="auto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0"/>
      <w:textAlignment w:val="baseline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  <w:bdr w:val="none" w:sz="0" w:space="0" w:color="auto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  <w:bdr w:val="none" w:sz="0" w:space="0" w:color="auto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  <w:bdr w:val="none" w:sz="0" w:space="0" w:color="auto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  <w:bdr w:val="none" w:sz="0" w:space="0" w:color="auto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  <w:bdr w:val="none" w:sz="0" w:space="0" w:color="auto"/>
      <w:vertAlign w:val="baseli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 w:themeShade="7F"/>
    </w:rPr>
  </w:style>
  <w:style w:type="paragraph" w:customStyle="1" w:styleId="document">
    <w:name w:val="document"/>
    <w:basedOn w:val="Normal"/>
    <w:pPr>
      <w:spacing w:line="320" w:lineRule="atLeast"/>
    </w:pPr>
  </w:style>
  <w:style w:type="paragraph" w:customStyle="1" w:styleId="div">
    <w:name w:val="div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bdr w:val="none" w:sz="0" w:space="0" w:color="auto"/>
      <w:vertAlign w:val="baseline"/>
    </w:rPr>
  </w:style>
  <w:style w:type="character" w:customStyle="1" w:styleId="documentleft-box">
    <w:name w:val="document_left-box"/>
    <w:basedOn w:val="DefaultParagraphFont"/>
  </w:style>
  <w:style w:type="paragraph" w:customStyle="1" w:styleId="documentSECTIONNAMEdivfirstparagraph">
    <w:name w:val="document_SECTION_NAME_div_firstparagraph"/>
    <w:basedOn w:val="Normal"/>
  </w:style>
  <w:style w:type="paragraph" w:customStyle="1" w:styleId="documentname">
    <w:name w:val="document_name"/>
    <w:basedOn w:val="Normal"/>
    <w:pPr>
      <w:pBdr>
        <w:top w:val="none" w:sz="0" w:space="0" w:color="auto"/>
        <w:left w:val="none" w:sz="0" w:space="0" w:color="auto"/>
        <w:bottom w:val="none" w:sz="0" w:space="5" w:color="auto"/>
        <w:right w:val="none" w:sz="0" w:space="0" w:color="auto"/>
      </w:pBdr>
      <w:spacing w:line="820" w:lineRule="atLeast"/>
      <w:jc w:val="left"/>
    </w:pPr>
    <w:rPr>
      <w:b/>
      <w:bCs/>
      <w:color w:val="252932"/>
      <w:sz w:val="72"/>
      <w:szCs w:val="72"/>
    </w:rPr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paragraph" w:customStyle="1" w:styleId="documentresumeTitle">
    <w:name w:val="document_resumeTitle"/>
    <w:basedOn w:val="Normal"/>
    <w:pPr>
      <w:spacing w:line="420" w:lineRule="atLeast"/>
      <w:jc w:val="left"/>
    </w:pPr>
    <w:rPr>
      <w:b w:val="0"/>
      <w:bCs w:val="0"/>
      <w:color w:val="252932"/>
      <w:sz w:val="32"/>
      <w:szCs w:val="32"/>
    </w:rPr>
  </w:style>
  <w:style w:type="paragraph" w:customStyle="1" w:styleId="documentSECTIONCNTC">
    <w:name w:val="document_SECTION_CNTC"/>
    <w:basedOn w:val="Normal"/>
  </w:style>
  <w:style w:type="paragraph" w:customStyle="1" w:styleId="documentSECTIONCNTCdivfirstparagraph">
    <w:name w:val="document_SECTION_CNTC_div_firstparagraph"/>
    <w:basedOn w:val="Normal"/>
  </w:style>
  <w:style w:type="character" w:customStyle="1" w:styleId="documentaddressaddressleft">
    <w:name w:val="document_address_addressleft"/>
    <w:basedOn w:val="DefaultParagraphFont"/>
  </w:style>
  <w:style w:type="character" w:customStyle="1" w:styleId="txtBold">
    <w:name w:val="txtBold"/>
    <w:basedOn w:val="DefaultParagraphFont"/>
    <w:rPr>
      <w:b/>
      <w:bCs/>
    </w:rPr>
  </w:style>
  <w:style w:type="character" w:customStyle="1" w:styleId="documentaddressaddressright">
    <w:name w:val="document_address_addressright"/>
    <w:basedOn w:val="DefaultParagraphFont"/>
  </w:style>
  <w:style w:type="table" w:customStyle="1" w:styleId="documentaddress">
    <w:name w:val="document_address"/>
    <w:basedOn w:val="TableNormal"/>
    <w:tblPr/>
  </w:style>
  <w:style w:type="character" w:customStyle="1" w:styleId="documentright-box">
    <w:name w:val="document_right-box"/>
    <w:basedOn w:val="DefaultParagraphFont"/>
  </w:style>
  <w:style w:type="table" w:customStyle="1" w:styleId="documenttopsection">
    <w:name w:val="document_topsection"/>
    <w:basedOn w:val="TableNormal"/>
    <w:tblPr/>
  </w:style>
  <w:style w:type="paragraph" w:customStyle="1" w:styleId="documentSECTIONSUMMdivfirstparagraph">
    <w:name w:val="document_SECTION_SUMM_div_firstparagraph"/>
    <w:basedOn w:val="Normal"/>
  </w:style>
  <w:style w:type="paragraph" w:customStyle="1" w:styleId="documentdivnoPind">
    <w:name w:val="document_div_noPind"/>
    <w:basedOn w:val="Normal"/>
  </w:style>
  <w:style w:type="paragraph" w:customStyle="1" w:styleId="p">
    <w:name w:val="p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bdr w:val="none" w:sz="0" w:space="0" w:color="auto"/>
      <w:vertAlign w:val="baseline"/>
    </w:rPr>
  </w:style>
  <w:style w:type="character" w:customStyle="1" w:styleId="documenttitleCell">
    <w:name w:val="document_titleCell"/>
    <w:basedOn w:val="DefaultParagraphFont"/>
  </w:style>
  <w:style w:type="paragraph" w:customStyle="1" w:styleId="documentsectionsectiontitle">
    <w:name w:val="document_section_sectiontitle"/>
    <w:basedOn w:val="Normal"/>
    <w:pPr>
      <w:pBdr>
        <w:left w:val="none" w:sz="0" w:space="2" w:color="auto"/>
      </w:pBdr>
    </w:pPr>
  </w:style>
  <w:style w:type="table" w:customStyle="1" w:styleId="documentheading">
    <w:name w:val="document_heading"/>
    <w:basedOn w:val="TableNormal"/>
    <w:tblPr/>
  </w:style>
  <w:style w:type="paragraph" w:customStyle="1" w:styleId="documentrtngSecdivparagraph">
    <w:name w:val="document_rtngSec_div_paragraph"/>
    <w:basedOn w:val="Normal"/>
  </w:style>
  <w:style w:type="paragraph" w:customStyle="1" w:styleId="documentsinglecolumn">
    <w:name w:val="document_singlecolumn"/>
    <w:basedOn w:val="Normal"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documentratingfieldp">
    <w:name w:val="document_ratingfield_p"/>
    <w:basedOn w:val="DefaultParagraphFont"/>
  </w:style>
  <w:style w:type="character" w:customStyle="1" w:styleId="spandateswrapper">
    <w:name w:val="span_dates_wrapper"/>
    <w:basedOn w:val="span"/>
    <w:rPr>
      <w:sz w:val="22"/>
      <w:szCs w:val="22"/>
    </w:rPr>
  </w:style>
  <w:style w:type="paragraph" w:customStyle="1" w:styleId="spandateswrapperParagraph">
    <w:name w:val="span_dates_wrapper Paragraph"/>
    <w:basedOn w:val="spanParagraph"/>
    <w:pPr>
      <w:pBdr>
        <w:right w:val="none" w:sz="0" w:space="7" w:color="auto"/>
      </w:pBdr>
      <w:spacing w:line="340" w:lineRule="atLeast"/>
      <w:jc w:val="left"/>
    </w:pPr>
    <w:rPr>
      <w:sz w:val="22"/>
      <w:szCs w:val="22"/>
    </w:rPr>
  </w:style>
  <w:style w:type="paragraph" w:customStyle="1" w:styleId="spanParagraph">
    <w:name w:val="span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bdr w:val="none" w:sz="0" w:space="0" w:color="auto"/>
      <w:vertAlign w:val="baseline"/>
    </w:rPr>
  </w:style>
  <w:style w:type="character" w:customStyle="1" w:styleId="documenttwocolparasinglecolumn">
    <w:name w:val="document_twocolpara_singlecolumn"/>
    <w:basedOn w:val="DefaultParagraphFont"/>
  </w:style>
  <w:style w:type="character" w:customStyle="1" w:styleId="documentmb5">
    <w:name w:val="document_mb5"/>
    <w:basedOn w:val="DefaultParagraphFont"/>
  </w:style>
  <w:style w:type="character" w:customStyle="1" w:styleId="divdocumentjobtitle">
    <w:name w:val="div_document_jobtitle"/>
    <w:basedOn w:val="DefaultParagraphFont"/>
    <w:rPr>
      <w:sz w:val="28"/>
      <w:szCs w:val="28"/>
    </w:rPr>
  </w:style>
  <w:style w:type="paragraph" w:customStyle="1" w:styleId="documentmb5Paragraph">
    <w:name w:val="document_mb5 Paragraph"/>
    <w:basedOn w:val="Normal"/>
  </w:style>
  <w:style w:type="paragraph" w:customStyle="1" w:styleId="spanpaddedline">
    <w:name w:val="span_paddedline"/>
    <w:basedOn w:val="spanParagraph"/>
  </w:style>
  <w:style w:type="paragraph" w:customStyle="1" w:styleId="documentulli">
    <w:name w:val="document_ul_li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0" w:color="auto"/>
      </w:pBdr>
    </w:pPr>
  </w:style>
  <w:style w:type="table" w:customStyle="1" w:styleId="documentdivparagraph">
    <w:name w:val="document_div_paragraph"/>
    <w:basedOn w:val="TableNormal"/>
    <w:tblPr/>
  </w:style>
  <w:style w:type="character" w:customStyle="1" w:styleId="spandegree">
    <w:name w:val="span_degree"/>
    <w:basedOn w:val="span"/>
    <w:rPr>
      <w:b/>
      <w:bCs/>
      <w:sz w:val="28"/>
      <w:szCs w:val="28"/>
    </w:rPr>
  </w:style>
  <w:style w:type="character" w:customStyle="1" w:styleId="spanprogramline">
    <w:name w:val="span_programline"/>
    <w:basedOn w:val="span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_rels/fontTable.xml.rels>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sx="100000" sy="100000" kx="0" ky="0" algn="b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circ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 xmlns:a="http://schemas.openxmlformats.org/drawingml/2006/main"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Kesavram Ravichandran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4b76c9f2-de8b-44df-8f12-180e684e5c7c</vt:lpwstr>
  </property>
  <property fmtid="{D5CDD505-2E9C-101B-9397-08002B2CF9AE}" pid="3" name="x1ye=0">
    <vt:lpwstr>TGkAAB+LCAAAAAAABAAUmrWCg1AQRT+IAoJTIsHdocPdna/fbLNVEsKbmTvnhCUQmoXgD0lCCAMTFMnRNEfQPIoiOMNQBOJJguom7EkgsEiunOi/IXOaH5+vK6SCDDiFBRts+tlUfQa3eoSycBxjHWeq1s8c2uOge7gHUTQ3yRG+BRiHR5lMgfeEObqyrkHTpCl57MbEswlOpbwcS/VVy17HM3a6OEyOB5Rbtmf58Z/Dj5Tr6dJe6C+Wv+sp0PB</vt:lpwstr>
  </property>
  <property fmtid="{D5CDD505-2E9C-101B-9397-08002B2CF9AE}" pid="4" name="x1ye=1">
    <vt:lpwstr>2SfxuHM6i6nWvLmmwU97rmnIbIThRDQbKYRdiEnizen1DMqG6L585EMPIZPhtxBlW2DBBuF8LPgoe7GDIiNhQ6W17szHctqYY9QqcbVkYFb/v0gAI0S5l1WEmJjoSxDSyHLPkXZJVYeXAVJZ2n1VlBActyTRslW53bLFAo3L16MWVXZlkPDsbKYWtioOtsMy0oc1ZGpdg2uVtw82qvVFbqnybBOy17MAU6YxoRiWlvuPqcGw9Qodbz5Oc4KAjtS</vt:lpwstr>
  </property>
  <property fmtid="{D5CDD505-2E9C-101B-9397-08002B2CF9AE}" pid="5" name="x1ye=10">
    <vt:lpwstr>WF7ZiNhpig0rrv/QsE7QqCe3ZW8YMjdw2IPR1U8yn3wCi9ej2nWYDlmk0YcJ+SE1EXeQRg4VcQCWuVU2yQYZskatwlvqvBdK1RtMg78Y2bjeSn3fp1TKUec9Ht9dN3ltmBCh6h0iUWaAHZpPBl4+f1UyfbkdOGgKi1IfQfEhIph7yR1JgIO4+o+S4Nu9HNw75gol7stugxfmK6L6SgVL+mpw+cu48s829RMQwsJFz4w6rlwhpSGIzEz3HObRCjC</vt:lpwstr>
  </property>
  <property fmtid="{D5CDD505-2E9C-101B-9397-08002B2CF9AE}" pid="6" name="x1ye=100">
    <vt:lpwstr>4yTjkG6/z6EGueAK9sNUvfqkjhQVmXeUNCdd57GD9WZDg+XBWVmXXdY8tJPuF+8ijLOkVf0sRdyNFheU3lXu1QbcjlaIqkXD37e/SBEEgILXIRE++qYshHzUtGEh2tuwqKKPpEjOOShHwqls/DZYlQlsUTdnhnjwH6tx2y+KNYdLr7a7rb8L4IAlJLfM+tDvmlZxSZP7+hAap/jG9LpJTOpm3K37fUWaoLHFoFt5aVqUZl5OMTPRlZCVObcoena</vt:lpwstr>
  </property>
  <property fmtid="{D5CDD505-2E9C-101B-9397-08002B2CF9AE}" pid="7" name="x1ye=101">
    <vt:lpwstr>JPtHaSgfO1YXh39uGDsW7d6PFlE9f+baqQfT51gOs54Zfw0F3xZV80adnGEdK9KijRyq4nWfy0tbiHOxKyAeI5kxSMj6wMoLVWzUb4p0kavl9rz5Ju27vySNiYkn43Jk6nlLinEGWmi7UBrUxcOBTmbyC99FXmidlKxMQ+V44+lKGcXHG15irJAFRPlS5A63KsQGjHMJTgUG/kfyeoUe0mRWZAMSFfymbf1jBUgX4pJI7rtq+/OAPwBCY52tnmb</vt:lpwstr>
  </property>
  <property fmtid="{D5CDD505-2E9C-101B-9397-08002B2CF9AE}" pid="8" name="x1ye=102">
    <vt:lpwstr>H2aNai5K/XUGbKJTprHFSQjZEOOA9GDjul5mPRfGm2c1JH0N8zOo2Gj9hRdQlGurFzRNXoG4uLlg1m3cvmgNZDi2FKMl+GXNYeZltA8Jv00stSDOFixVh1f9ChIa5V0XRlmcpzWEqVVpxyGjjOwo+UbVZCfGoBLmFmoR2gTYXwPj724uC2wXWhE29ADjZzBG1IlZBCz7cyzG+RLeztbQd1yy1VRgUY8enf482ssHICKrwKKtRTya7eWYKYDZrAI</vt:lpwstr>
  </property>
  <property fmtid="{D5CDD505-2E9C-101B-9397-08002B2CF9AE}" pid="9" name="x1ye=103">
    <vt:lpwstr>khX48HbnzOuk+xikCVxPD5k1pvUa046T2IvIiD/9uZLea0L4bD4EVMiP+bP1ymoj2LEhwzfDKG2U4e41vpMHOH/Ksdg1ShrNDjxyIoN6SNP4w8ubMCkrlGmwA9l5WJB7cfzwz8VVfg9qTahfL7rfzEOeGU1S4oRj0xD2tBE6oq2NZ8LCgCcrjLuKvdfLFK17yVidKtKXcRSkqvti/dV6oFHXY4BT+IApbI31vC+0W3mUjnUyO/5926gyn41aLuX</vt:lpwstr>
  </property>
  <property fmtid="{D5CDD505-2E9C-101B-9397-08002B2CF9AE}" pid="10" name="x1ye=104">
    <vt:lpwstr>Khe8DTdyekTN1O0Pss3jn5uGKvSzwg+QIAKCubo95JIFNIijCPqQlxGuDzeMilEY2F/QEH6nK4mjeLqpwdBtQ3GSjT4AjoEoC2UGRxrE3MAxiXYKYP3kznw8HkqJ90Y0BLI+3QsmC+YB+HINCwmhxFTDX85VOlnB8VdHNTolyndeuBDAE0jRcW+ttEQjqCTHbb2vp2xIb3yYTBVf0zYwaag8G60MivYDz9LGrJbRpqmBv5Qg0PtptaNGw8TD3Bj</vt:lpwstr>
  </property>
  <property fmtid="{D5CDD505-2E9C-101B-9397-08002B2CF9AE}" pid="11" name="x1ye=105">
    <vt:lpwstr>QD80jU4llgT6Jdx4LjeYSy21YTxAWJgX2vFeY+maaW7MCLEeT2N/br6RjsyLQhBCkSOcLgbxelddctzP3nvvSq2/Sr14rw0ZvD1NVIlXkMlwk0rh6Cj/1FIkYJkDG2oOZmFfUvAo3S3WN7irZvFdrP7sF57fkaWhvTP6svf3tlnJ1Vspmrw0KpNkEeA76hLht48cku1AMImnRTpAN5qKQbQO4066gx4881DHNi3XEglj91qCQR5qzpdmiei53Hm</vt:lpwstr>
  </property>
  <property fmtid="{D5CDD505-2E9C-101B-9397-08002B2CF9AE}" pid="12" name="x1ye=106">
    <vt:lpwstr>mcK8QpxLkYZG4I7IVH2nxZnP72fE9R8X5Y/i3FNYHlvzyDTV5cb/y2FIxCTwlv+XGjRa79EHjJpi96qAAYDM+2p77uVrDW/gR0MDVwZCvUjM9zZnhGsWFxh1UGK8gWj6nRoX8PP4r8Eh4IWI/zirXiZQ/0dwKetRJ4e7m466MF+nWumyE/NBi/aWT2Je2RDp28i9xWW7349Mnp55r9+w9IwUtPTGkAAA==</vt:lpwstr>
  </property>
  <property fmtid="{D5CDD505-2E9C-101B-9397-08002B2CF9AE}" pid="13" name="x1ye=11">
    <vt:lpwstr>wGLBFk353VLsNIIquTttQ4qDBOLS6Tgo6ktihGMBlZRcapmlS3jfBKJ8ZCeMU8lcWpi1pMcCVvqCZDgjN8mcFvAVNfSkntwnOXxAp7CnRYjEIHx76h1JggdTmPQC881Ui1D7JPla9jdYOoCX0uKhSCo1wLf1U9tyc8W+yHDAFx2sJWD9mi7+YKXuIZYv/eq7+mkYDqzi4gzl1NsdveWoJC++M9paMKgMP1yOq+7Kuw4nmQwzUi1TUjNnYhLza6t</vt:lpwstr>
  </property>
  <property fmtid="{D5CDD505-2E9C-101B-9397-08002B2CF9AE}" pid="14" name="x1ye=12">
    <vt:lpwstr>I0k5j6MMWiRidd/tFCp+iR/+LPT/NmvXakd4i1ocGsZYwGJsh0cwxBCc33Slii/QaJF2L8Zz1y5iRLBXG24zKiWRlNYjxoL6JghNX/vjIt+OAMjIdY0QN66wy4b2nAJGOnwfEjgh4jUeZiVEhQUMqk9+Y5x9vqcQ4KQ72hNEj1/vlaUgeUqObnCOAmM4Ic9JsugwZlh415hOcUJALDzg2O7oxpDAuWV57tA1ZDf+ZTC71ltQiODw84OSPvSPGnm</vt:lpwstr>
  </property>
  <property fmtid="{D5CDD505-2E9C-101B-9397-08002B2CF9AE}" pid="15" name="x1ye=13">
    <vt:lpwstr>Iz5WeC5MrYG68npegNJxlocYOUHdN0AnU8YE4d5wIwKHUYnfGOTLzzgUkfFg364HkNXbtcTxP8L03DX8cPfuj8FFhxRVBLW+BnE9uF/5uspFiIAP0HmMTnaS+9saMwabBI8GtcJP6W+VsOzP+mJ8zbePZV/exm/hoAQh63R4ZRskaVoWGI8Wvz8LBTr8oUw064EIJqKiCkLkLtvcbV/ozidrRe7kYaybtVPVOi9sUOihKl3ju1iMvm3jehaahLf</vt:lpwstr>
  </property>
  <property fmtid="{D5CDD505-2E9C-101B-9397-08002B2CF9AE}" pid="16" name="x1ye=14">
    <vt:lpwstr>qOBD8OBXtwOnKyF28sAdjJTFmA0Gjxor6b5OmvoDc99jlRov4W1oWWZTzOOycxpJ+6jJ0TjTanuGU8JrN8jfIXegbxlfX8iwCOh6FOYrSZcnT9KP24Z8gNav36x7gbQix99E4bA5sRi7Au3SPfhjr2zVIjfp1mk5VGimZuQrEqzXkWv7N2f115cI+qqiPG3kQUU1cCVPuha7Evzo81xJovbKefc/RsI72nmNmO/gVt75ay3a/4ANnsD/e29cSgT</vt:lpwstr>
  </property>
  <property fmtid="{D5CDD505-2E9C-101B-9397-08002B2CF9AE}" pid="17" name="x1ye=15">
    <vt:lpwstr>EI5X72mjwqBv9KhZgNiF1AlWg6X/Y4YLsLKeL5qaAsy4xBk2i4sjLjLWuLJh8tCcDh947QEFj5qm7r2ar0bUSKOWSSXoBbbAS6wvdmUwrvAjKgMJ/fnwQy5tkeNPpCl+TWHh/dSjIFNCWG+W1JLiBYtULvfwVZW3g+qx0o9T8x8r6gRCM4kvzghubBqAH4TpqVWSLOJVmuDuA3j0y8uru8kh3ird907CL9NcMS7O0+h/bk+afVVgafRop9WCEAZ</vt:lpwstr>
  </property>
  <property fmtid="{D5CDD505-2E9C-101B-9397-08002B2CF9AE}" pid="18" name="x1ye=16">
    <vt:lpwstr>w3lJhqnu3Q/sKkt/Kt+qxLVg8Ko8lyjyeyfpSQuLBWWzZsan7SVBrqk0jvorPrNu7aGV1lyO/zNjB8l/u6D+hOoWOmHnfWUQ+5bu2ZPvb/HLNdtHuZiIE3NjRQhms59CjIIbT+Kx3N3PK7dpStlONGE1dvAJ2Cc8H5QqsagT9Z+ilU89Je4nu7xbZkdmqn80wNGOuqP9l/guu8i2IJztZnrs4iqJFYJ/WNJYFfMyrSwktsthnNjySlr6RnFIodc</vt:lpwstr>
  </property>
  <property fmtid="{D5CDD505-2E9C-101B-9397-08002B2CF9AE}" pid="19" name="x1ye=17">
    <vt:lpwstr>GuDw1Cw4xd5+VE2pZIj5ws8H0J00t6FuOHv9bYHomflLsdiQKDcpqyB+c9gb5JgmA5jCa7YfknbEJHtmvUusfhVXuxrGFovk1hyCxnw0yMid1YkBBviiAIxD7Mloboumrj6j8E7w0CD7JGbM4pTC1EmUoDicOxbmAxOTJFv2G0iGIFQEPqtv3Mkq53lgSrQrOEH2xoPrKQwu49CDVDUTtvzW8owI8dZsi8sP4EHmsaw0v7bz4A0qZPcZr/m4fgB</vt:lpwstr>
  </property>
  <property fmtid="{D5CDD505-2E9C-101B-9397-08002B2CF9AE}" pid="20" name="x1ye=18">
    <vt:lpwstr>nSkaCZ9DskDmPKBdNzmvQrhCdniwvyK38XC/NKdHPS7AF3C0VPVgyAFEXUSFOh69kw1O6tmFUy38A4SS2cP45Y2LXfQ2nhBgYTCuG4rgPL/zDCm/E9SgSc9kdV2/vU+2RMdK39QwW6uhBt9hPfIKfoL4CA399trPnXAffDeVgFwntENnu2siUK+2jbXhWGBhVq56sHoOMb0xgQn2gSBJqKoi7urxyqaxkAMGJYVBwBmNduWUVldw/cT67dFHl+G</vt:lpwstr>
  </property>
  <property fmtid="{D5CDD505-2E9C-101B-9397-08002B2CF9AE}" pid="21" name="x1ye=19">
    <vt:lpwstr>VMuTNDVIKYFkyApRiauuQhlZ9GRS5wVSc3BxV1fLXXVcQNuSyKiotsJHF1daFT/Ljo+l98W32zpRAXrv5o3DlxRN2HlPoddwNhtsuMMkSI2k4zyQjwp8ZBJJxFLzJePCRLAl22u+Kuwq51GdV6rY7UO2ImfLcS3IrFfXUz8GVXJGLifubJ8La9Dy1+UuCMgXsfA3dX1+ZZfo1YLcoKKi2i1bw4C8Ue5sFvl7xeB75lajhsh0l4Tj0ebK/IxiTv1</vt:lpwstr>
  </property>
  <property fmtid="{D5CDD505-2E9C-101B-9397-08002B2CF9AE}" pid="22" name="x1ye=2">
    <vt:lpwstr>aWFz5GeFD2wHuvHXYLf44mUUUiTzgtksNVXdnCymRjMjOvVRekb188kWuRcgry6shTJetYwq65ap5K/gK0I1UL942oJJyWJXQq7qSMwppEnbZM9Ry4GDV+xAEMPserltNq59ojLAgKFnFZ8cC9ml6zi18Z2eW4ti/tQ+o6ETW0fVI7rJqSxxrDx6JbvWw3jjAN8zC3Uonzq9J1sCcI1E+B70JtCoMnNL9dcv71L/Cj47+31jEyqXCDmiI3EUvUc</vt:lpwstr>
  </property>
  <property fmtid="{D5CDD505-2E9C-101B-9397-08002B2CF9AE}" pid="23" name="x1ye=20">
    <vt:lpwstr>1lOqkU/BgGZebxx+qnlfv4hmNZIWQvf3qgv5m9hR4f4kkx3AOunlIzFLB9fSixgK7+H6QbIhSUydveX0i0qYTSNxPBrsD3Wu2sw6wIS8UIgwkaUnW6ssH05yf+xyXFl0aWS+Qq4zXxUQLNGEU1HCrhrobr9+Rn2E5WIAosHs1xqxwSpKwKGGf7CsSxlyE8rVosNE+pQp0+nKkmQ05gfOhn5lVXW0p98aOZyfw5ibc5S1RRx50dUrQxIdNJb3Xbw</vt:lpwstr>
  </property>
  <property fmtid="{D5CDD505-2E9C-101B-9397-08002B2CF9AE}" pid="24" name="x1ye=21">
    <vt:lpwstr>QuKV08uTul1mzsvV9J4tahg+dG0e2DYenLAC/AFdLU51wZuIuG7aTXOeZGKL7Ypwbitv3o8Hw301Rv8z5a6XtcQG3q23ZIB6zDfsX2eM3VfhJMxobNQdS6wc4SSIjXYTqHCaWE4A8fkHlWhLqpWnFqBqWIAgEJrckLZybD1tYQZYGFKZm195X6peMTDntbcZpZ51LV6t78wSPTy4BcEnBXFOBe+xCr/IQy6LGcE3IFIptV0MC4e1ocJ3U2PnZxv</vt:lpwstr>
  </property>
  <property fmtid="{D5CDD505-2E9C-101B-9397-08002B2CF9AE}" pid="25" name="x1ye=22">
    <vt:lpwstr>YPwUwMyL9ktyXnAyinYGW8R6KnyVXmNPiavCm2liqlCg3PjHrgK/qT1nYd53UztuiN/hbVkw55gSPIp+LZ3GKcPKrOmAr5/aspHN9LfjEodrol9xmghBw914pI+A2SsnDX1KEX0KemyDgzEY6Lgl/PMWVMEktX3IsJdYBnjztkJ9KmxfiDEL9aQVLLOpT1A9U3zORhKyiaDCxnshi/qPURcbq74cSAg8hSjm/uffWfXwP3c5GTrPS9BulvxPUZ6</vt:lpwstr>
  </property>
  <property fmtid="{D5CDD505-2E9C-101B-9397-08002B2CF9AE}" pid="26" name="x1ye=23">
    <vt:lpwstr>0w+OEYIA0m2vH3RuWZdZPPMMWb0dS8OnPCmItHSCcq7b25F9WouNB8VxCCn33hE+SnCyIqSDX5uqyxVQEBR8X16UTXRV9FTZpL0c4jBpwgSfF5kray439+aa+Dm+FFoOrYM+/qu25xmY/w0ahMU1GDlLUquUrKX+gejKx3yQLE6PxJgl4I1T22Oh2gqfIEjAtHKWatz0MrCIrzGO1TEGs3I49ZZ7hNGcPjQlPjBmFUN7viTsMi71wyaqnSNvEG9</vt:lpwstr>
  </property>
  <property fmtid="{D5CDD505-2E9C-101B-9397-08002B2CF9AE}" pid="27" name="x1ye=24">
    <vt:lpwstr>0FLMOPYQiZlUKENllF9h40kIyNgEckSgdBXjcfI6H1HFEwkdV5U9jZZvH0YpmmQ8sPnskWnnagOmmFkH+clryY8iwvVexoTk6xc+/E3VnTj/YOxSGYwOvuTvlFjAEDjv7qqScgLaf6ZzZKRlsz4nJE7PaU9HhhAMEX73jMYzIgOAAa8qLLwqGJXoocY/v3hkPsK61CIDVNnoU8MpwRLQfBqEiaePCmQEsNchG/mZdTY8YiXPe1ZwKLiqHcheIJ4</vt:lpwstr>
  </property>
  <property fmtid="{D5CDD505-2E9C-101B-9397-08002B2CF9AE}" pid="28" name="x1ye=25">
    <vt:lpwstr>qD2h8sBGOSNH5r+rq3ZjuDGiKFRTBti7QRgR204tnNsDbR+GX9YR/mS19EOzH9zmrsfuX4i6dOm+Zox/yh8bbAyJwDLvNzMXTHIHQPlFHWJpXOKHstJaLFurw2hdVjonwa37Zp4t+JRn87ij00AfCNgDJ9ZG9pXdJjqdAiTYJcIJScZJhNTdc/gzlZAooTrM3zQU3AsDNTa8KLxGVJPsxJPtpncqa/cW2jxM17/mJSEXiKqCPz+n66s/tIJq4Eh</vt:lpwstr>
  </property>
  <property fmtid="{D5CDD505-2E9C-101B-9397-08002B2CF9AE}" pid="29" name="x1ye=26">
    <vt:lpwstr>BxelAzwnXPnmBB1Z5N6dkeIlQ3t6JBs2mfE2s9mvNCkmDi08fWw0SS5bRlOKPnVjk0KqMtnBsOKqIGz7KBVbNVEYD0674c4OcqJh4yCYvktKHg5MNZ0/35ZE0ppgqZq7hUAFT2e5FcEySmXl/pKFEIDyx5K/Kll36zc6roA3d5B3uU30krBsd9PP5cQc86kH4kp4XREXOGe5l1n/SOgvASayrMy7sLEfXMp5yvRG28QY4iy1NSd45IDrhhGch/m</vt:lpwstr>
  </property>
  <property fmtid="{D5CDD505-2E9C-101B-9397-08002B2CF9AE}" pid="30" name="x1ye=27">
    <vt:lpwstr>dw0s/uAGE/EHKkj2q/b08DKWFQEy5LI/sIm2/FBWDh8OmcIj6jAtN2Kz3/3E1GDLOQOXOzFKYzw7dO5YWsFpDVx5dFiyVunXhbh820r1wmPXMsY6xxK0rSxvEGrHgSvJyVfQgyYD71emBQZwHvUBtfrKhz+ZilNTCeQmKZEcgWl0rbSZHJXvc8lgL876pDdIkJocS3lK0KFjXkz8rVyxjPCh2DRPYN9EXy7Hzi64fU0cWzgQ6dhh2VJZB7zyejK</vt:lpwstr>
  </property>
  <property fmtid="{D5CDD505-2E9C-101B-9397-08002B2CF9AE}" pid="31" name="x1ye=28">
    <vt:lpwstr>MSTvl3QNAVGQY2ZbfjegliK2sKzvD9Mew9vmfPz7LOX4jAfiFV9QVdfpMZJmb+/e9wULcnwozOjwYr6v9Y0RRPqf9HRZmcHf5qY+tSpbtfLXJ6YPnrezyLRL78SAx2/v1/CPlFYxGw78uO033bhxMphtKw5tbfoPoNNRR7/2pIeEfTKaijPM2QdeigDYkugMFcoMePDNUet+mEDhvc8EZTrelzPcZHJZC+wrpJgGYnu61/WGmZSG2SgkkYTCsb+</vt:lpwstr>
  </property>
  <property fmtid="{D5CDD505-2E9C-101B-9397-08002B2CF9AE}" pid="32" name="x1ye=29">
    <vt:lpwstr>vXCMJUBFk3JHp1SoakTZ0z5fhL9LrtNAPFAR4RwEG00fIhM/o6O03kNzrR/qoeOpyR9k5SpglWOHLsxm//YWgO0LbDvA5EVlS4SzpptpVRQNja5GjKGHIW8Icw49LcLcNpLZPn4fCFmWaEcyeoug0c68Ui1SOrm5Uf5sIc1GR3D+VAhUUI8zuKZ+oJJZioMGavozbPflUtDOlfxXftzdH+idcqzU/mVBVOtnzsQyT+iJe0RZD7h0JOT1nrfpQxz</vt:lpwstr>
  </property>
  <property fmtid="{D5CDD505-2E9C-101B-9397-08002B2CF9AE}" pid="33" name="x1ye=3">
    <vt:lpwstr>GaahpzyVHYSIm+ogSyj9NmEkg/H1XAEytk+wyj9YR63JyJKwRP0Cy1tXCcxNZa+zE3bWIBp+rafXjFOk56tlqXMw4d9dg2HmUjjYlmymDPoJHYaIDBkfR/iQPs2ud5ifVzhX1Vr5sm1EtLxaBNFwo5Id+dLNEHS6lZ8KmA5xhUGeR4bAKK76eiB9JWyl+bkyBmu/W5OE0IIW6JtvPCQyFFYX0dwC5D8V1pNLU8Wwsr5fZqnhUoDzQje10dhzuPc</vt:lpwstr>
  </property>
  <property fmtid="{D5CDD505-2E9C-101B-9397-08002B2CF9AE}" pid="34" name="x1ye=30">
    <vt:lpwstr>MBKVYVqsdxqG6OsC3PBT6kLiWiPxc8G7W+vkSj05ZMzhwWZMyHI2gWeEIEom2TPmhsMNnX2reTZ++lrqf3Q9fy1sumroePYvKq/xmX/Cck9s+28+BzkUiGZ0OWt8oIe/3BCRDt5z3DMuj8AZUHZqW0UXIJN0S9TSaIoNijcUcvvlmAPc/ymrBwbUzqG8xKfyZglziffhoG4fqQrSN83heXDS+2EHzBXKXLnIDU1RRc1WemcnWkyxf+relFI3JLi</vt:lpwstr>
  </property>
  <property fmtid="{D5CDD505-2E9C-101B-9397-08002B2CF9AE}" pid="35" name="x1ye=31">
    <vt:lpwstr>dVxtWeFwTMl8dO9M4cTv71fL25tNVcPIh/BYO5aJeMn6vdtZCub8lGwQr/AJ5i1wkXkSaMPeV0/rrgHk4oVGEgkP5g1sRKb6YQ/KyH7jB5QD2VaA/OJM0pa2g7S/HxGqwdqp2iPQDUD3Jy5EAT/UBpGByXfjSoS+JWFUJeE77nPns0dLjeS+OwS8YsE0QUfGf71KaeHO5GASapSJu6PeJMMJKe22sVJaQWr82Tj7aEk5vPOfbrc7RFGhjyzsYQN</vt:lpwstr>
  </property>
  <property fmtid="{D5CDD505-2E9C-101B-9397-08002B2CF9AE}" pid="36" name="x1ye=32">
    <vt:lpwstr>WbqrK6dS8OdayEvdGE0xSowxxcnfW9W+9sFlEwDH59YZFc76+DplWFJ8VuyG+OLcnmZo9xxtkCwo1rQYTD84Sbv18kNgp72gGtGETLL783mdjeS79oYt/BgffkqkvR49yRx6rp3AbVQQTCZDEtGd5UDjV9FwvyD71FBTJHzzOkW2BldVt2L0zzccT/w7VYebq8H346Lf6HF/wFvandHaP8zrfxla20QJRLNjYPioxS0wj16QkNySWWItEzVssk7</vt:lpwstr>
  </property>
  <property fmtid="{D5CDD505-2E9C-101B-9397-08002B2CF9AE}" pid="37" name="x1ye=33">
    <vt:lpwstr>cGowo+xIxlZ4Mj+sQgvdKxJLEdb3d72ac6xbUuBsAzwSCJS42L2v18b66TXHKz/6zvG4Wd5DBXTltycwXni7o5UMFCdTJUo6iHSlE1pSxbvSZInouVyhaay2yzDdiB5mwmsqrzSkS3JPcLAD+jKG4hoWJz0t3/mTyDXeD+VaJLvuxdqxijye2A3+TfCniHdpTlmtPFtDUAtLp54UARf8a6PXkFU6dzTZFyWjQtqLz94mpIW0FXdO5nyoD6Cd5il</vt:lpwstr>
  </property>
  <property fmtid="{D5CDD505-2E9C-101B-9397-08002B2CF9AE}" pid="38" name="x1ye=34">
    <vt:lpwstr>t1PuFZWuZvJXvX2cg2f+Sj5JrYXFZtbY+fYsn8D3D/FsKuiSUMHSCTXK8laNpUvGtBZUfyMOsGPeEYl1D9BhPFxzS5s2QTO1Som5/h7MC50MDfVZRElnvS+qK/bqvhr+0T4lZpZ3Kb2XSHw5rAaW3X9Kzk3FQzKmmwoH/Dd1aATUutBOp1WvvMVqHeMkz03+gNVyr7xXW10i+A37HnaFps7HC+jd5AkmzdgTojE/qB4t+GYLRR3JfT8ra8l/S+f</vt:lpwstr>
  </property>
  <property fmtid="{D5CDD505-2E9C-101B-9397-08002B2CF9AE}" pid="39" name="x1ye=35">
    <vt:lpwstr>4kRPKmgiVBoHhNLyEoQB6kIf7/ACks32f/A6KOPybp8K5O+9y74VbGGomXgoPsgDfCYha2ut2DJ5ErKYRN3QopRfq17aU76TGwvGEL2W3x+xpGI3GxOKFutktnSLKrZ7DTW/kTTvHehC0iB0WSq/X5Bg1gziLNSSyoFuW9UfsO4rf7urVhs5HEDisg9tRGDbJN+mtvZXf5r+Uk2H/RY0iBtdt/7+6w2TDIABRcP9HlpqCW5nZckujcKmmQd9xc9</vt:lpwstr>
  </property>
  <property fmtid="{D5CDD505-2E9C-101B-9397-08002B2CF9AE}" pid="40" name="x1ye=36">
    <vt:lpwstr>gA6DeVhBirYeQ/iwuVewU/bZ0HxN469DHOeA1IwRpMqIBd7M3hqJUN83CeAjUSinedUUZmIs//FJHy0jl9GpUR02A8EZyVirGEOq3rupI6tbbldlI5jgB18B1OoELK5U2Xp5HeJnIQ1daBtcqMPHs9cm8Q7utmvCzuRS9HYdoFQqQGRAhSaYj0JtdmRusODaPw6d9XfPKRfc97delUxXsPbs0hnKywmwct96Cpc5dDBAef9GnVuKD3FmjaSK7PB</vt:lpwstr>
  </property>
  <property fmtid="{D5CDD505-2E9C-101B-9397-08002B2CF9AE}" pid="41" name="x1ye=37">
    <vt:lpwstr>mbFq5qgZeYm6WG8EZxcojL025IKNAMgW3LYgG2jt6gvJSu1mArbNQLL/v2CV5OZ1bGsZ/HnF7TBkTtcJE1Q8qpb2HkcqyQHjJ7T8VW74/KJNXmkI5ohff0bICrPttrQL+HCwSKd2kkqo7y4V9Xljx4PnOu0Wa5GDJcVszGYJN58pnMpkgnrsNy5KlACNJZExKzYHgN8pehnyNXHrbHgXRAaD76nMLTJIQ8NFRBk1QQ/+iP3/2FSUZappHWFpIVj</vt:lpwstr>
  </property>
  <property fmtid="{D5CDD505-2E9C-101B-9397-08002B2CF9AE}" pid="42" name="x1ye=38">
    <vt:lpwstr>YH3A7Af7NJ1nveB3Jfui2MUeJlfBDwYuZg+JgMrM8qj+Y69Gn5LFIWZ08HZtn2x55huZT4CvtZL9Z028dj6+odu6uzHuPjATRC0JVBWV4sMHY9KCmJFO1VYKmXbsL0Aw6w9CXhI5JKB3HmPLdvDJzXahgXBSQg8G67UFG2vrfR124nKUuP76qRRSB2jRi7HYmT+e4iIrdYbEis0HARcVC5QsyYiu8FgDB8IFXhPd3LaxjV+/gyl0MGXq75UnU1O</vt:lpwstr>
  </property>
  <property fmtid="{D5CDD505-2E9C-101B-9397-08002B2CF9AE}" pid="43" name="x1ye=39">
    <vt:lpwstr>8CwEwQEGWdqZ7v6QlGUBocvl9bhMVnKOUPVW87ebKLUjf5GjExFO1OnVZrUIU15Ma15zfzFZEzQNHv1YsfEsjh3rPyTMwzwJOL2Fga5m2f2Dd3MVShSjjMoW3zNG02YpY1UHeINU4bPgauLHyCh/MNdUB0TH8VqwceGNQ23mdEzFEqzDj3i7/OMKLdWgBRe87OXqAx0nSmcAS4/BwOMxy2np+4VMivx+8t9802bzccju5afhy/mP8Dx9O2XKWG1</vt:lpwstr>
  </property>
  <property fmtid="{D5CDD505-2E9C-101B-9397-08002B2CF9AE}" pid="44" name="x1ye=4">
    <vt:lpwstr>8D+AWdHUt7pHoFqEmjJ1GEgu2KftWPrW7i48zt3rXG1+eF13tfOxBke6XMrOyonijKWxjb4WpK1sOR8aL+cL4RGyLvOme5hHH2Twtc3+Xug+bg12eeqYtbGWOGI9B8egYYmjTFB3nD8l9iiqlBFDNDxeysnjY+WzMr9dcPe7a2sTf6j0GLHvQiijcecvIMhaZHS/7w735FcI96cOElgyJMT5lhadzHti40yNwSEsQ2N6rubaIqQvjwa5k8aMJ5p</vt:lpwstr>
  </property>
  <property fmtid="{D5CDD505-2E9C-101B-9397-08002B2CF9AE}" pid="45" name="x1ye=40">
    <vt:lpwstr>O+WSRjcFww21bNX9Ar5oFiBffUPyBoa1zzRGcXXCoQP16ucDEBHPxiIbmeZV+BxMwYAJstpRxmeTwuh6v440pPblekKv8QqgvEoa3i/C+Brr8IkoIG48sCsC5YVKnv2d53QDfLUbaqMV1FKk5qGpUX66ytXXByeXN1Z78Uqdnv5NRWyuK2ACynVFR9cC7PcDG4h46ynvEfT1AmTUbwL17nFfSx17UFdzTMe36d1zkbn2OE8gvA3G7x6WOwcWPn7</vt:lpwstr>
  </property>
  <property fmtid="{D5CDD505-2E9C-101B-9397-08002B2CF9AE}" pid="46" name="x1ye=41">
    <vt:lpwstr>vMAUsyW99RdU+EcsKMSXSIagvGoAeqGcBxZOTkckGCjUxmBIYxCSHWpLbE9VqaqSAcKuzdss+b70mGLQ+ZszqNM5vKW96LNhXlvV2pWvQ+g2IZYpfN2RyCCzD2jIdv7tMCQ1508Ur60vYfIu2dTBPpLtCRiqdzcWBRB27ShtuoOdKtHprF0CzxbvL13xnJ3UORJnDjVBc9Mr2kg0/fGtyqBWJtWWQMEx0BJL+Gr253krE2vU2f97xDclH7jxPgf</vt:lpwstr>
  </property>
  <property fmtid="{D5CDD505-2E9C-101B-9397-08002B2CF9AE}" pid="47" name="x1ye=42">
    <vt:lpwstr>DWGFYo8O8DEAXaxpKGiCmFf7XoMtVS8ZmzaPqXNH0R2k3wyUVmGVB/e8cYnC6SYZZd9+skkc4Mw4jB+pp6ZWFkO+kbVvqN3Mcco6L7+I15kRvT53Fu7B2r0jQkQZH7b4t9SeAhiMSatd+e69y2jNDcQkW88rlF23c1Om6w7pV56OXLXWUVj2/hhwZROIiq+AsZ2RGwV9TuCUvBz3rV6C/KLVEjK8jz0V7y8f6lChcjdeFyOcLQg3HdAHPph4bJN</vt:lpwstr>
  </property>
  <property fmtid="{D5CDD505-2E9C-101B-9397-08002B2CF9AE}" pid="48" name="x1ye=43">
    <vt:lpwstr>e6G9uYUgHuxyzj88syIL0c452T72WFAepNBlqk4xuOqHXr24HygA/3L5D5qxCnp6Z/rdH3Par4Ny7EoS9fLefv5csMifRProLOuCwpAdlVr+M8Y+lHQY+OmXZdK4MxHE36hlWeIoU9a8zIYXQgXL10YjQzOFDErIbWJT8LLcFhWdA5AHzAAXdt+L4z1qT/jpxrA1uY+pN/4B9mrRwpD/Uqlu8SRazyWTMjPiNpTPVjq9sNf7O/FA3DRKKEWvt0F</vt:lpwstr>
  </property>
  <property fmtid="{D5CDD505-2E9C-101B-9397-08002B2CF9AE}" pid="49" name="x1ye=44">
    <vt:lpwstr>9qAihuhHUtMWvR1DihPOy4wSP5hxepnT5TLEHSj0JaNruZXO+Ob0xVKAZPEi7KmlwvCdHlA95B77ZkC/DLXNIy4jjdwgiYAzVvpOMQt8NOTZrJ0eN5Y9+ZLk2sQanBQzPcpgOKAlF4rHVaI2Ba5YXaPeKJfysraWS8rCs7Iq3uxXPXyUkjXzO3jSwniK6KM5r3YG/lMyOCuzD0tGUt85VLUCHAGTIO1KXxHvvv/AfsaR3vYh3ZxeJsHw6e71L76</vt:lpwstr>
  </property>
  <property fmtid="{D5CDD505-2E9C-101B-9397-08002B2CF9AE}" pid="50" name="x1ye=45">
    <vt:lpwstr>ikIHEdVBEptACun15YIQVT5anYapvd41fve6oO/oB524J5IoLUDczhJQeqDsnUu8Kh10Yh/8N2M6YndJDMEjMbHiRFNqQbFq9GrqiIStLLFMT+UuY9Y82UCNQP04t8mBm+Y9kRlSRF5fgBWo9fqK1Cg1N6L9D9pbJ56h6ypx832FTB2V7/VPwwHoKyCwLV/bVEw1n+hSUiW9tR4yaSygIiUAki+PyGPLPwGw/2x3AgR+rYZdjN16o7c/rWbd76k</vt:lpwstr>
  </property>
  <property fmtid="{D5CDD505-2E9C-101B-9397-08002B2CF9AE}" pid="51" name="x1ye=46">
    <vt:lpwstr>929ij+qQMRkEatv4DhOlEMHVpBOZF8s/hG93OpJlt4HHZLmh6m2ExS146hcp1ZwnIZyuLF8HRcVNsEGQRHLl9vASsq0fkacy61v8soUHbATdArEHlqZSYLEOZqYCUQL+6hRKeBoKJ5LsuCFCth1J6p8W7FMioWAJK6orUPYgvB8Ttscee7IJlp4LJKt0yK0h9y912BX4Ev93vxvud6dKAyBpoMvzydu2XuxcHKtlWgH6u8i9tKnaC39PD8n4mxK</vt:lpwstr>
  </property>
  <property fmtid="{D5CDD505-2E9C-101B-9397-08002B2CF9AE}" pid="52" name="x1ye=47">
    <vt:lpwstr>mbMxYybmHouERDwPDTYP70H4Nd0NwjAEpkf45uLWDeSKwV4hAOlDB9KDRT+MNtNg7VvpsbVkauQ1p1Av9Gzjqdka27uMjG4DOgjNL+e1pcYbA1iBizwT8AqmPn+8rYmH9CYA6ThWY4iGV+wbvizNdT6cYo6qUq+ybYz+wXP/UEzSflENGBxE5Fz8c1H3ybd/TCtEYDvbFx3beO6IP5z6z/VDwwf/S0VGH1XQvDCM5NiX6pE7vo0aEs9Wi15n+R4</vt:lpwstr>
  </property>
  <property fmtid="{D5CDD505-2E9C-101B-9397-08002B2CF9AE}" pid="53" name="x1ye=48">
    <vt:lpwstr>gNvm6d4kawZShOcQrVygL78o0nq1kOTzTNlI6dsqV5qj4rh2oJhgc29Ygi0yfxgwq4PqFFSK/iwKnDFfJJO31SJMM5jmVT+U46gBe9JUIdpipVZmmO2yshTTIlt3dZPmKCbYCSfL5uWJ05vqwV/65LPMWGQkY8FBgTKilZeJK3k/T0dpcE80JJB7b0hfW/7TGFiLMk1Uplq1kdz2y1cV6QkU9YoNhBWUwTmPEoCffVUJ3KZnSL/Gk9HmeajfsAD</vt:lpwstr>
  </property>
  <property fmtid="{D5CDD505-2E9C-101B-9397-08002B2CF9AE}" pid="54" name="x1ye=49">
    <vt:lpwstr>jqDEAftldB8o6idgYNcyuos2aszzSJYoDme1rZNYB+1p7dIL7kWHv9WgkwQTh8GDrZ/6MyNxf1O+alyGLo+yLOOPXWI9/yN9WLBim764WP7cNlCKOJM4bGp91mcTMHdn3Pn70bCozeVvcXTetB4M73QANIGAvZZndlrxf14u0CD/nGLcl9LkC3sPZcdtvn2p5gEhjVCy/6CQFowc/mzbCiVO/4G+aqu/w7ajBmmXM2/DS0pQvtbqDpg9pIs/M6+</vt:lpwstr>
  </property>
  <property fmtid="{D5CDD505-2E9C-101B-9397-08002B2CF9AE}" pid="55" name="x1ye=5">
    <vt:lpwstr>H34gUN0HUDZU/qQkiGMw8SXe8/0Z4dPfqPJAP6TLa4j7isa9irZDJB97gMgjPdoz4tl7JfJmrOP1Q394NcUfsFBDmvo5N7jYUy7aCc5/5RiLQpNVaSYHU1CzKNcUCcM34mU2J+Yoh9/FdlM19axy+6i+uxH0kafPbGJWJp3fLtQpTcZnAQykr8WZ+TJyXzqml0RfxHLkluR1MepyqPTgbQCHdiwACIJULuZDCt0haBR2GzGcooccJ4sq7sxF4Qc</vt:lpwstr>
  </property>
  <property fmtid="{D5CDD505-2E9C-101B-9397-08002B2CF9AE}" pid="56" name="x1ye=50">
    <vt:lpwstr>Cn75tUo6q3RQsQRs+llmFi82LA8WugUYM67qUaALnaBc2umwQSs7DXkztkIgwUqYCd90tG1iEAcoPW6id0+tl/rDxE1zP+eJUYmlUiK5sZn3Jl+g6ONJV4y92FfOnzw9kMgUiK7foPGpqrHmQ2ucxOX5v5WNttftHDGYdEIAAePN0k1Udz1vfZj0nqC4C6zNYdEtEPyoTp73JuJ1yZ6wRceRaFqGKdHdGb5xbCYW5cmA4hmRXuoQUzt2woRXt/e</vt:lpwstr>
  </property>
  <property fmtid="{D5CDD505-2E9C-101B-9397-08002B2CF9AE}" pid="57" name="x1ye=51">
    <vt:lpwstr>0MclmtUxLdxKjFGG5s6Co2e7YIofvu+QJZ+06ocF73SucOaVFERwbdgY6EcQbvtq9tfLzj7q4hkrt55sf1aLXnrEfrEFabfebu7gv19ymgZmkzydykPPKHY8wUIf+fVMjbWhUIY+kNXeBLdIlWvUdKrOF4arKvRZReMDRJSDXPL+hJlRtYMyTpifLhjYNo8uU0UzaeicEujOgupn5dVKs9yP6WjjsXLh8YF73lZv7ngcOPZWG12mZohjf2xnfYz</vt:lpwstr>
  </property>
  <property fmtid="{D5CDD505-2E9C-101B-9397-08002B2CF9AE}" pid="58" name="x1ye=52">
    <vt:lpwstr>Lya+kNYkAEF3AcvBer6FzftaaAf0Us/fMZ7VPtadhkqLAjRYKqt9tNrIiYSvMyAZoIIGSEy+eMXAKhq1WmpAP8F74SUliOmQOiuEZLWsLZVmvtPMN8rc/D40+/3Zfoa484fc3b2xXpimXdStk71EWMIrNYD3tHv/GygzI29BMksZhTyFE4mlIpgDEYUXbuh4dTBPrpg2swm1QbGEuITqAooU4nQtIX6OCVFlxkl7/6np79g1Fr+brngBi0n4h9F</vt:lpwstr>
  </property>
  <property fmtid="{D5CDD505-2E9C-101B-9397-08002B2CF9AE}" pid="59" name="x1ye=53">
    <vt:lpwstr>VcsQ6tspaX0WIM+pHmHAHKl/WapQeVafksIByGI9vuSsuX2ZCZlfx7BLoBVbVr2sXxRcJRQWaw1alkPB/Z0R1eWiFjS7bFvyBQgiXncJHfVbMm+aRCClxVKL9wRiakluq1xNDJGeSxdPdWuyZmMjyycjDSx5baxlH2j1Tq81Vsji4jTOgdTCdEtwwNh9u+om0YfWhWIwnsE5PRbOMMJ4fw5uc2JxV0O9GFCyc70PGXHRh7LD2pAFMHgF1ujbfn1</vt:lpwstr>
  </property>
  <property fmtid="{D5CDD505-2E9C-101B-9397-08002B2CF9AE}" pid="60" name="x1ye=54">
    <vt:lpwstr>l7LJ0rD5FkW/TcXO7jOBffuxlU5Hddf+DU/2IervCkribyz5Syr2F2Mk4INyrMfLXe3waBku/9jnUWaq5oR2nMd1lU1CFn3zirW7C8inT0cBmLDUigUDdygP3+SoLrpktppkcZ1I5/f76/tZMMThG9Vz/8hFNSe1CZKsX8OvxeQXrtnaAtUFlbtPOL2ktM9QJ1F4PP7Wld/ZKmE5gCReS0uUa0vpYi/E6+uB4IKLbIfktv9mBBVskKP89AxNcsD</vt:lpwstr>
  </property>
  <property fmtid="{D5CDD505-2E9C-101B-9397-08002B2CF9AE}" pid="61" name="x1ye=55">
    <vt:lpwstr>60D0FMHQdCC4//M78TVQfLO/BzX8utdXD/JJuquWCGOskkDCuPGQrdd2GaxyikIQy/03pHIDqQBz3SSZf1hXnO4WJWg1xxHQ7owG4QFIiy5j9BwKp92hsOInyUa98XmsNdlNdSqhGPo5gmHzg8FmCHk8a3ivV9ccqzUvbFzspz+GOo9sanp06xoj1KsCxdoACRzjaXTky/ErGi9UPa9yc4/h5OiLWvg3oiCfDy12V7vswN8fiFGvfNRsON7an1C</vt:lpwstr>
  </property>
  <property fmtid="{D5CDD505-2E9C-101B-9397-08002B2CF9AE}" pid="62" name="x1ye=56">
    <vt:lpwstr>9+FmODAiGsz5wHfsLpeidSyLX4k97hMNkMHjJidrLoJzrkzjRvfk56Vp3zrdSZ5NEK9HbrKHyAcgHIxykJPkOONWjMI6ggyJR8BlsoqR0xkXU8Wefq5wb1Qj+4sluV6buEadFO5kFxFykEe0t+bhgiWNNfTjuvgQCl+LqOk+dxW0Aq0I/w3EXiTvpIcq1iEfqvom3yLwX3/SoEJzqHDk8QRxidHJdRxHRZiAGggtDsSXLdIvEax6Vg3JgfgQcZp</vt:lpwstr>
  </property>
  <property fmtid="{D5CDD505-2E9C-101B-9397-08002B2CF9AE}" pid="63" name="x1ye=57">
    <vt:lpwstr>3GXUYGwRFugHozOE+JRPHCCpzBakIEkZZuGIrs0jXAJKAKK0cCqJ7RXousGmsU0nlGSSDXkNU31P2O2/iSA7DDnuFKKLxF9hn9IWDpkddMolAhsntNTUc4FLfDuYx8AKWvxUtvZq3Yw3KZmXR4hltliWKan6YhGAi7vQJA57pvJg2kdM7nJ9SmcylotXPl+v7LtY297bETJ0O34/NvWItWn0GpiJuYg0lLUU7TRxejRk4NSL4rvjIWIqBy/KceC</vt:lpwstr>
  </property>
  <property fmtid="{D5CDD505-2E9C-101B-9397-08002B2CF9AE}" pid="64" name="x1ye=58">
    <vt:lpwstr>jW086+oXoIgz5wv4XGnvPR3Icdza1li3K0AFzbA7WJ1lyJ4QFUZFRf0h/3IcAC7Z0QoGKGgLdrIUDMQDunYUdsQRBuCNDgeXMwmHnZBx7pkoO2E7ilIyakWn3+Cikvk9EVBoda/UXpgXoX7M6f4kWT8/OebT7LElAAokilEkTD5IT8NmEU4ip9OaJQapTeEtpsBWf8HT4DG80G5sRDVsVGFH0KvdvxziBP0JDS2mZzccc1NQ9QhHbRzEQC/f9Ju</vt:lpwstr>
  </property>
  <property fmtid="{D5CDD505-2E9C-101B-9397-08002B2CF9AE}" pid="65" name="x1ye=59">
    <vt:lpwstr>6Zgr0ll7O0mTHBvUWbifBd+e8pXdbzan6s4kT07vySDXkbQbx+7sQHMh/4fWTq5KxfSR1EpW10QztvqNHvVwmi3aZcG6zNFqSmNRJ+VihVFbTNuhuzOeJKUdTs5Gl3Igwyw/BQ8lhGuVfEDBlhj3XgqnvUQsHgnWMROw/6iPtRr7vJDFjgQMxnTanV7WUF/nZ5GBzHCev8/wQYQIBaEJ86KdR+l2Cz3vYmcPnx2UTTBOLJBOWvfFcc/vCfNwLgL</vt:lpwstr>
  </property>
  <property fmtid="{D5CDD505-2E9C-101B-9397-08002B2CF9AE}" pid="66" name="x1ye=6">
    <vt:lpwstr>24ZSQNu9lzm464qXhlh5Y5RJ3P6uTIQALY4nDGRQD7BVmTcb+N5mbYwsXxPU81ldux8zrhO4rHuhBlt0qR/QFjjSUdczNcuM2CZ1LJqTvPqoI2rlAJm13WhT3MjuhS9lvWXqy/gdhAJ3dMJPe59uQmvTU0F2y30WzzIu6hizMiZfdj0HP0Gk55s2d2fZwGvmTDmrY6nopOdh/CMBYtzj+9ZPjE7VE6xtXuI8eR1+9MY0UuW6ZHDrWryYnyaym7L</vt:lpwstr>
  </property>
  <property fmtid="{D5CDD505-2E9C-101B-9397-08002B2CF9AE}" pid="67" name="x1ye=60">
    <vt:lpwstr>SY50y48u00+wWVQGMWY4I5YxzwJ3eJGpdOe96hn3fK8Rn4U0F/I9Wk/pNPyybyyvzvf089uYDG4CyShMjjrRedl+52YtY0Jef1eXzxqnsMyQFO08Oy+fqttzHljb6XyS4NwyGaa4P0d21gChJ0MFqzWvNPO0gExr0zSTol6SvHbzVB+ebrq3IAmWopx+R52qy7AiQe62hUpSFGYxZWd6uJfQkZAPbl+N4EWc2xnHOPT7LBb2m2UTLevCnTDNklK</vt:lpwstr>
  </property>
  <property fmtid="{D5CDD505-2E9C-101B-9397-08002B2CF9AE}" pid="68" name="x1ye=61">
    <vt:lpwstr>9omQpD2F2E31SUlRuQR1j21qZi59msNs+BzySqT4DbBGcQW3/NpHP31obk4e5oJzHfC/Wn7wCsbWsK3fT4JQH0jJb8/eOVseq4/3VR8ZB+tQYIhOX2sl5wm7pL9qwobeAYZTiLkJABC7AWKHURWUsVQLoTZaHVxpx33t+gv7B/UP9SabUBMTcIPfZnu1TfnRmOBX+eYVefX09eB6IYzfNCjfuA3EXwPuXa/gJhwyN6AxFUedvywFLC6ah/a7y2K</vt:lpwstr>
  </property>
  <property fmtid="{D5CDD505-2E9C-101B-9397-08002B2CF9AE}" pid="69" name="x1ye=62">
    <vt:lpwstr>YUBJE9GMWNL2MVaij8N0PBMAAPmboNCi6uIffbhM01C+VPgsX4z9fBMccL0+Rkf8yqhfPsnZkQc0glhW3hXZUeMGLDodxOdxGp1xs+yr/ruM08qCF+Fh9e/VW+npQriXR0KFRMZKYCNVfyeqkfAOnRYkOICkkRT8xznWQpFsDuT/KZIGS3BZNTOm9E/uDUCca4pTGIkvKxkcRVeXdLRN/bTAllL/pJAa5GSVcPU4ZBCeb+P/mPw8NELfySuy5MN</vt:lpwstr>
  </property>
  <property fmtid="{D5CDD505-2E9C-101B-9397-08002B2CF9AE}" pid="70" name="x1ye=63">
    <vt:lpwstr>FJCBWX/uuaHAHBeiSjxyxMbRkPfIdpJsJuAdAw7+ynTpjI7KFQXV8LUJeQ+givU9fCw/KNkqydEKAphSFOmEvLL+6P91gQIysZX0nlFKhsNMfXCSsSfgGGWcbYi9H723VInE5uPAJ1IhUM+j3zNYl7ES+SGdYnUU1IUW8j7/vbrjij+5BsdkFYTzv4whMi0QediUT84GhpN6RNCrWRoS9PNKIajd27sGYY9FbCEyYhNTCIyIEb+Z5kzYcK/OeP6</vt:lpwstr>
  </property>
  <property fmtid="{D5CDD505-2E9C-101B-9397-08002B2CF9AE}" pid="71" name="x1ye=64">
    <vt:lpwstr>GTh/r57J5SPQRbbI+k9UORuhW1b6zYC30I2rluAGzz9yEjW9XV6lf1qZBQ2qJXtmM7NHBvVLNj6uuzDFz5nZWQBD4CnIY45HP6SWp/J/N9wat/4JG8GRJLuknEbce1GB3LiVxkoZU+N+Wv2djBO3BlCf0OoXQ2r0sVzJcb0bKQRFAmbaSABCcWf3A6VYJgWo6Ou9kQPY79heK98DRA5/M7KNWV/wHnSLBkZjch6OsDhw8R2B/XQWChrN1Pr2oQz</vt:lpwstr>
  </property>
  <property fmtid="{D5CDD505-2E9C-101B-9397-08002B2CF9AE}" pid="72" name="x1ye=65">
    <vt:lpwstr>Pfr8zUcKENh56tDtIQfmiz9vt2sCEMIKu0ZMxYtCyvwajr4QPqnmn7MpQGU9gjXE0Z//wj///G/ktNsNucc/+/jySDNGNNCKezmHnPo4l4e7VA1dWglYV+/xgo1xL6ek3CerhXYgiv1ZC4gAlCLN2SY8mkXYMyOIly3o2EHiQhLqgLjJ87RQToc5ppRlaK+uioER7F/p5nOvFLy7sB1JNmK7jsNeVlscjp4oQjcRwIjfsTICSDo2xpfr+2OlVvt</vt:lpwstr>
  </property>
  <property fmtid="{D5CDD505-2E9C-101B-9397-08002B2CF9AE}" pid="73" name="x1ye=66">
    <vt:lpwstr>CAZXuOFdquxfCPWBCg14qeDU7SlkFqjO7W1l92TuXLeujuomggQikBHWB5uZvhAaPMmKPEAxd/xvFXW+YROFDEhSj3wNHdWUbud9W+gT6e2k3mZaUUIBNogxzybm7zwSjTpikM/GbT9ErKyAjY8kyjBEVfg0fLx5faf5n8qSWmhWsN+kdNXhuY4YpxMnGHD5bP6+6XGP4qOG9dV4Eoin6QC3IqXmFyzrkjZ0xOX/+4pSVkwcycvdeSbPYMHuQoN</vt:lpwstr>
  </property>
  <property fmtid="{D5CDD505-2E9C-101B-9397-08002B2CF9AE}" pid="74" name="x1ye=67">
    <vt:lpwstr>OPUml6vB/KoUZ3YjzHPBPV3whNYb1t0s+/O2SwowW7RtPivCZkqicKxnc2x8gQ24/OwgBKNtQFwomw57ygK71DzJPfBluxwZaQOSn6qoKMgXBecblVxsM6Yo/q1j1iejfSpoHN4YP+kTWOU8tSRBQo0SK2dT65AvqXh10XEK+SBUqJUVSBkGEzCN8v3iwXjSl4iBBqSvZGu8M46q1ndTdLpEO20aB8tXlrKqaJXhAwq+pzqF5uQcT1xYkcN/gHD</vt:lpwstr>
  </property>
  <property fmtid="{D5CDD505-2E9C-101B-9397-08002B2CF9AE}" pid="75" name="x1ye=68">
    <vt:lpwstr>GRZYeC2hnnk+Dl621AMmFYyOAPdpGFXSlQEPf77zwVxAZ2MXtZTR3WLBFYHt+zL5aFVLbkKY6Z/JFRwSK5mDw9XQChwXHlQh82r4bVB2D8EXEEhChI+8yggyVkD5q5jRuKYlyyaTfua7wehXZNM2kYwSboadg0AOb4tXQ27E5rlzYYjWso53obMgL7oCAJaDzSRq84HZvNx/FyBbhRcz47eA/AHmwxJIv2z0bKiGX6tRmex5VMKSCwz6KTvDF49</vt:lpwstr>
  </property>
  <property fmtid="{D5CDD505-2E9C-101B-9397-08002B2CF9AE}" pid="76" name="x1ye=69">
    <vt:lpwstr>N/wimSg9vk6785E8nzSA8wVeC9/dPIgLAB8RZoU/gr0vpjIt0Ek1DfRLwLuBVE0CnxdyOZSZPYRytFn4DeSUN+ai5M+hs8tHzV07qKh8FUAntCJ/zxkIzI/Iqiq/pqNwcjaP6PDGdUZ34vEJYNOPqMdb3772RbEWvTzxAfhqZbUPWdQhrR5VxmfF+eTRVhk1uVY7lkNZHA5Qfufaufni5i0i+XC1dbXVZnMh0xcvcbXMrn0IoMb69qZQacerjfn</vt:lpwstr>
  </property>
  <property fmtid="{D5CDD505-2E9C-101B-9397-08002B2CF9AE}" pid="77" name="x1ye=7">
    <vt:lpwstr>tXpJCflgh406Dtf26Eop3ZfLL2L6SmydUA/mhUsWyoynjVcMctiyYsOSr963sll30rTJInHFYVtp8Y7ZXhKRQv9LObgWZz7ZVKQQk3VEtn1etE+t2thW4CgOiov07jgaLgR6XYc/PX0Fd2g7XiGl26pQEhobK3jrqatQty9in7uRFMNTWqr6cpAGc04Gpg+rgij3JI4CFJkJttCTtYZWL/d5aG/J4c8xSCfSAdAwkGBzGqMhQ3vVFRKYrZ9PvcO</vt:lpwstr>
  </property>
  <property fmtid="{D5CDD505-2E9C-101B-9397-08002B2CF9AE}" pid="78" name="x1ye=70">
    <vt:lpwstr>JDxq+A2D8NeiK63k796wJ+FKmqRAbSOi7r9hi3KL+7Nb/D0sM6SovTev5+isSUN2P0TFIQIdiMgiANwXwje159g6tY8lNN47WlsmrSdFQzHqZwQCXR8vtjjTjnEFsPqFGVms4Eaz+iIVZidzb7J9DL/WOf+mK630jF6T3vhQccAG7ULO4GcGOM5L3fUEQNVVVXELgTy85HOTcj1cnNR6H1yW1OvWCR98CP4VB/KMS9kAPpavaCL6yO+0CtTtQSz</vt:lpwstr>
  </property>
  <property fmtid="{D5CDD505-2E9C-101B-9397-08002B2CF9AE}" pid="79" name="x1ye=71">
    <vt:lpwstr>h0AxXCZ4EijW3Y5WQD5++hPsk7uBd1eQiof0zdHa5/LXoyMwP66yxZ97o8i4tVzbh9gGWlAzuFmC4EL00Btl0jewQlrGOhkTPfbnoatqcfHp7TQtPVANEyVxRGi3ypXPIue/Z33qcXRg3DLMdlHlzK39dlt1+D8r0+5LjkGk5Yx0sF8IA1PZhH7VGBSj9874b/7/arzanzNrh0ifGOsU3lnWiTe7Vvh4sez9GcdmM8Y37Ou9KnsDUpVgO31+8lB</vt:lpwstr>
  </property>
  <property fmtid="{D5CDD505-2E9C-101B-9397-08002B2CF9AE}" pid="80" name="x1ye=72">
    <vt:lpwstr>qphS2VNe2rZRdO01Y3ewZQxQfUKPUEAHIxiVLgCSTPBhLyAR0Yfmr3u3QH2IgscFCMlNPLhfrIOGrrPOqkIik/GayiNK6Jlti3pYZEyh8FyxXxXye06mUsM2eu/ZhFRhJPyBl3VifkJSVivCEMyjVU9rcxCZuBL1PqEbEVJgpxIA/trGnVkBCSPycouKjqk+xfUP/4lIriL1VElo1usD5tjJVXEc1fTEkZ8F+1aJV3hGyHKevLiJ6xSJkcXYhs2</vt:lpwstr>
  </property>
  <property fmtid="{D5CDD505-2E9C-101B-9397-08002B2CF9AE}" pid="81" name="x1ye=73">
    <vt:lpwstr>tALjRiRb4AQpGU2kA5p7ZXyVCnXNbpmRR6iNOp3nS4O/A0eTnSsEFBScvJO4s+V5j3/Q9Uy2IGhymLcylK2vk7ivyA0OwP64fMM0cbrAU4KID+OMbiubG+dRdfI7OKVSsPGcS42DnUMSpUvMuSEOJh6M5a/xUdP5c7Ru1bg05QmkXoTfnE+Xv+bBdx8jXNnbwWmz8Ap8sAPbO19Y7PxO6TchSrIqHUz6EvaNFAozOfm3loU/bN66ufAN+VJBrKx</vt:lpwstr>
  </property>
  <property fmtid="{D5CDD505-2E9C-101B-9397-08002B2CF9AE}" pid="82" name="x1ye=74">
    <vt:lpwstr>K1rWOR9HipnRIZKzdlqcm3DceCn+HsSFfcNIyINKMmr6rC3p/EFuSn9jPNZBrN4cqEPWavhDlmwM1nkKgVezkNEuKEGFQYRac4JaxKzlj1BqtvpO7cq123m4GS16jYhwt+RUmfZoOK3mcoZI77ZG7THyg4xyCu6Ziq6cwnECnL3bacDg7I2wNxPtzoVAkTpH0N+I3ftgYBA0hKY1/wah0jSCDeE+yLMvslW3xaJvVcM1dwMguWU7jeOzuZz7ciS</vt:lpwstr>
  </property>
  <property fmtid="{D5CDD505-2E9C-101B-9397-08002B2CF9AE}" pid="83" name="x1ye=75">
    <vt:lpwstr>Gyp1ggNG0iPpPaCahAxBr6Blq6ZQqLyjNgY7aLuaCkOUNor8mRD95thHCGM0fkxhyX/hUls0MddESnqZsNt+Y0Kfu26+eS+xtaC+gpNFYdtcqquMCKDabUDnmNwUeAMo7fwuZAXQVrncT8Soxos9MO3u3/cvsX59p0J1DG7ot5jCibgfjcru50kN8op1ccxj5UN8gscvygyv9zuzh3ex7Sx76Pepl3LdoI8Rdg874YML6x+Fqpv4ulmsZ9UUZ+f</vt:lpwstr>
  </property>
  <property fmtid="{D5CDD505-2E9C-101B-9397-08002B2CF9AE}" pid="84" name="x1ye=76">
    <vt:lpwstr>JBr14r+PTzs/1PMSbJivGRfb8QvkflWGfBfxiF33fBABU/H9HQBvzXWzYi8N4WnVb2w4WtR9BthpCCvNZaulCUFwZs0TTGd68BbsH+Ko+tPEOy/h2eDXEXKxGYmvWtP0VJG5tMB5j2NDVOVctnvn012JCePAT9II6ANdoYDAhvuOh1sdnASQcv46OuIo1w1/Pvgqcnm3RXxcJ59CbF9mBDKuXXlu1LEoAIfEPcoH7Pxe6O5Gdfk2b+IV5oupYY+</vt:lpwstr>
  </property>
  <property fmtid="{D5CDD505-2E9C-101B-9397-08002B2CF9AE}" pid="85" name="x1ye=77">
    <vt:lpwstr>ggy+3Ynok/MIwJXQl/VEV/mNqGHnwGI4WkVUzPdmkrINi2bJtuuwvkwgZrZBogQvl6sjRkgubuubVoSZ/kdnK5htcBxQHDetIMpJOhEiBactMO6f50Nq66fBnNm1Zlg8PH4vgu3+pny3ocdYk6tXhR4CZ2LdrfPrkT5fXHI8+fKxLjf6y37wZKc91vsyL7q/B9Ro/KZkB8hZH+QimtWzOLewil9JCfMnSTAqIZDb53jOhfwfSQPF3cAjTyeUfTJ</vt:lpwstr>
  </property>
  <property fmtid="{D5CDD505-2E9C-101B-9397-08002B2CF9AE}" pid="86" name="x1ye=78">
    <vt:lpwstr>R+HJYWFaALTCFKs++NOH2x3dMh2fyeO5NoeHaqJInBLNjkySSbzHuZKSd1tuqc6NOTjUQTaRAsmer9c511Lw3i+UU6MOUXWMd+yjCGX2ll8jJg/CKMmLyGb4m91+u+s02GR+9LuJ4sK9oOnLrSRgkkDtqmF54pTAwiXQSeI2zH9VHzkFLy0jiuTSePw202uud2cavaK2HMXm6ctOYXyta8Pj+k6+ru2H3mOBcWqZ5SNAWP3UvN9ZrNGgj5PDs2i</vt:lpwstr>
  </property>
  <property fmtid="{D5CDD505-2E9C-101B-9397-08002B2CF9AE}" pid="87" name="x1ye=79">
    <vt:lpwstr>5DSZrS8nR+/Do3cefttfFRE5VJeEeyl9fmSNHPrNDJVVQ854DloyZJnbLFLNp8F3Rz8GYpd+is0uQYMXhkIvU6rsa94eVWBztDAJU4HJ4SiM5GfQ6q/pxiq9x2otf4MZY5LooBZ/Q5P7mWk9qlf++Esi0RRyL+zz8IqMClb6fFNeAh4AORHxfY8SZ0nlWG2VJVm4yYngUU99KV0Fe06lbyOct/44j419BOWyL5b9fZblHatH2au6GdZZrLJl0rJ</vt:lpwstr>
  </property>
  <property fmtid="{D5CDD505-2E9C-101B-9397-08002B2CF9AE}" pid="88" name="x1ye=8">
    <vt:lpwstr>sn6L5xIb7FruN5T0Jg59Ls9y+mh/jQFyHdt1CRz2lgTMCxUE3F+rXkrHbhXWyUSINpp5+MWUIsvqfvm+a3Do5irWpCLLUROx4Y0l0bPbfpXABuq78Cu/vZVlnUw6vBv1QzKPEnYdhJKBmXcYCPoKuE5TQvCWwQBlqMLtJcaKiz5PiAKhrhFCeaMKbRsWY3i7ddoPXPNHywcUbCG8uVyCYNxwJEneZT335QOlvjFqJiNLIdgxL3DtrEiY5wA56lC</vt:lpwstr>
  </property>
  <property fmtid="{D5CDD505-2E9C-101B-9397-08002B2CF9AE}" pid="89" name="x1ye=80">
    <vt:lpwstr>1tJooeI6ZLShlB9rgK3c8bPq9ImypDRAQ4saIxcv7Gpmo8Kja+ERzlS16jzNOvmrXEKC+ueOqh64H9wMjoliRcj01IqlP14Ls6YIUfeiOyhk9ig2DSOjibE6iZz7iyE9P6Xwt6vdMLIR3TNoLmrCQdId1VQ4wlZIzM6gpcbv4OIjOmyDBcUf6sFaofnhUuImUgytEEXf7isTdaQp3SIFvw8Mfybyh0Ujk7s5v4G1PXuLswN5zn1UfMW2HZARNW7</vt:lpwstr>
  </property>
  <property fmtid="{D5CDD505-2E9C-101B-9397-08002B2CF9AE}" pid="90" name="x1ye=81">
    <vt:lpwstr>LjMRLCftuQYrGcgbCCMDChS0uBf4SovHzHI2u2bxD2DI2N0dAk4fbo+gHvVS2KmN+PLG8RypurUcqSpwuX8uaw7e7ismlDT5bpdlNU4qLFrdyKWNfCCMu09SMuFn5Ndue99QdeFzN3Cnr1kqq+YXj56VLqDHdDCCHgudW1j+7YBPwrE50hvmpU1hNQc9dqzjRPHuyAi1z31axV8oAnj1Ex6/aF2w0z8URu+YLlhDikxBkenjNQiicJjTMi9ivF/</vt:lpwstr>
  </property>
  <property fmtid="{D5CDD505-2E9C-101B-9397-08002B2CF9AE}" pid="91" name="x1ye=82">
    <vt:lpwstr>lTtfbOtcEOSPOrhTkaIcXgnohP3zOFtmJtJra/zbYcJfR2o3k7nSzUDrhSm2qpS+QvV618pZI3x2P1o7djNAnE+ve79Bqn2DADSb82aT5isUyzH7V9LXRkn2/mEQ3wqszsukMrroGQlWuwK3boSoBofQiQF3iTkPc4ZIKBVvuKvnlMmh6EDKe0dyfQ44SzqEr3Uy6ngXdaTB7iA/Nbw3ihfoeB7yF11y9aRA4jep0v+Qf4QrzWxNsuD6/ScZ4GG</vt:lpwstr>
  </property>
  <property fmtid="{D5CDD505-2E9C-101B-9397-08002B2CF9AE}" pid="92" name="x1ye=83">
    <vt:lpwstr>BVysyq3pQBu2KWyobudkEoWzZVLFOcvC/tMuUg8h84sE8qaCy1UiVwPqrqeZAnqtBUqaO/sEZqai3IkFzmM4eAWp4jzb/iis6GYm6jHZA/L7BtlcDUPsBU5DQu+ZEBrXXHa2ioJjTflnKVazXcncCYJGEtUr/e6cshJmVSDjui5+TKImW8FKIOM8ue1o/98nYKgVNt8u8HSGIodRyKhzGSy3R3nY9mMm4EWjeCVyGzCQJbyot6Q6ehS+EoKs7lJ</vt:lpwstr>
  </property>
  <property fmtid="{D5CDD505-2E9C-101B-9397-08002B2CF9AE}" pid="93" name="x1ye=84">
    <vt:lpwstr>uA6ScWh3YBTHopSkBgCmt0RmjQrH+3Gw3QMKvtBqQ0Tsjqtgl2EpuGG/Nn1z3h0CsSbMT5Gho0BQ+set0h2q3s71i7lfqM/1hlplnku75rrLvhemBsFto9Q0nHu85aFOiV5j1JZMBmANcLzwc+EG+UQAxXhqex3vI/x8kx7g5i4R130YKnLiTyR0yxdO8Zi2Ey0Spcx1HbomYVGeo3c4+2JzaJkewPbTxankgNLmw+IBmFuGDWyUQ8FvZk69ZEr</vt:lpwstr>
  </property>
  <property fmtid="{D5CDD505-2E9C-101B-9397-08002B2CF9AE}" pid="94" name="x1ye=85">
    <vt:lpwstr>Vu/HsRq2RWE1NLF9woE2utYXj+VQ3uzLARoZMS8uN+6BelkFNIMyvH7/R5ABR5uCFA7vjNeJX09ipHmjCfDyLyKIlEzXv4Qo/zofUEOi1w+9gic/H2d0OkbwYAXvzuXX2wBUubCXctxos+D49GHRCn6YWnYJ4qxMezY5ko6nxRSG7oo9TBENaa6jZkOkdGDH9x2tcc7ISpVFWY3kS7iNlYebMcfq68ZvPFuQn3fz0XJSMeViauVIwb1H1wktYtb</vt:lpwstr>
  </property>
  <property fmtid="{D5CDD505-2E9C-101B-9397-08002B2CF9AE}" pid="95" name="x1ye=86">
    <vt:lpwstr>HchqSnOhZMV/G99eRw4zEWcfdLQb57ydb2Y23srRh/ZtnM4X8euIkz35trLLeEFxGH/g2fxB8Yg14OQIWCFSIDqNZh1lEsNNi4KcG4CK6FSCttJGAzowxuGSMjTRfkHAVNDuCcfME7t7i8d2PqIznKM5pM0WmmKxsdbf9cUnnbjppANeN7rPlELoosN1g7EnGpxuuAs3XX24ef6YglhvZpVS2kmI5D4QaGvfpXExZi+vpbp0Akoj03UlvyXl7nU</vt:lpwstr>
  </property>
  <property fmtid="{D5CDD505-2E9C-101B-9397-08002B2CF9AE}" pid="96" name="x1ye=87">
    <vt:lpwstr>EukeT3aXFf3rE4igaTUEdQXfaupk/L03+ZK5yO/w2ug+KFo2rD25L3fVURMY+2N7ZZ8lartkSmF6BqU5Ko9JHFdgVi+AaWXhx8ufLmOafXjTNbBaZYbV1ASmzYRVrQ7Nk+W86wcIuat2E/+F08HyD6KJ5oJpcBGGNLelkINPgkyP7gfaJakBNUJQUPwqW7AzE7SaNjTTC+rLe1ohZO8SSrgpUyR13rVb6/R0KQ7qUSYulzJ0Tqtxo29miesbfYg</vt:lpwstr>
  </property>
  <property fmtid="{D5CDD505-2E9C-101B-9397-08002B2CF9AE}" pid="97" name="x1ye=88">
    <vt:lpwstr>7actjm/PHm3PMYA/22TgfK3HU7ahHVoor3iNiTMqPJ/6FSTp7NWofdtGT8le3QA6wLL6KfEpQQzYXexOtx2ZBmr6cNW8RyxiHB08ZKOOfYRgMQ1rkaY2J351rz+ArlcrTWx44LNj63iCm6HJdoxJBWqDMKegX8d2Cwd6kRXmyz80ArtK8EmzL8F0EmZ+UNG/CPQnbdtjyK8/r9qVapAJDELabl9e6vVrwQGlAj612Mfh4nF+0DBHyThEJQfqGiy</vt:lpwstr>
  </property>
  <property fmtid="{D5CDD505-2E9C-101B-9397-08002B2CF9AE}" pid="98" name="x1ye=89">
    <vt:lpwstr>igTA2vHvzpKZjYrT62n6GRaPaurJrX4/FN95GZxm9g8aJ/DcmkwNH5KhwhZ8Nr50eCpCAXyB2RhzLglTkaKz4jUViklKIYYstwkzs0ZHowbn1ezqxC3ItoC95544cr3bETh2/FClYvJgAbi0B/vv556e4dMJdLlElH9AT7VHpH4M19+62ce2Cwu25z+j8uPkhcYxc8KXdKdSmXo/5bcpo/71NOuIPB3bOjoY18h5lAaeVXpXwPapXPR1FFU4SqC</vt:lpwstr>
  </property>
  <property fmtid="{D5CDD505-2E9C-101B-9397-08002B2CF9AE}" pid="99" name="x1ye=9">
    <vt:lpwstr>pPOFKP4pufFG6aKkj8R1/X3ouZgoTjXDHeQtidYzsYFWx+IbULJcxWHW2zodWqN+BwWm1bonYpI5XHcWemjBwJtpDGcBL6d8tbLZV9Gdm10o08EoeNGEnuQ7HEjGVhrwtlQ10lCrZwUW3QN3vLNqfWskPioQ3LPXUFOFUOFGBrsvFL2NLBRWiM2ihHXAkrXuFBqWcXj7qMzMC/SeQ5DLdv9jIOpAWRRQUchAyRHhpE95W5UGdHNlsC+r3qZBNIL</vt:lpwstr>
  </property>
  <property fmtid="{D5CDD505-2E9C-101B-9397-08002B2CF9AE}" pid="100" name="x1ye=90">
    <vt:lpwstr>W/k6Z1tfC9wPy3rujX/nQ0T/3C8qGOW3yu4ehhNXtUb0J1c5BDoXx7kZQl+vtrioeNRpqvhx0/gKDIWIMrPRdkBic7xZEGkrALFMuJczx8OKAqF1VQZJ88+hcTSOooubyNm0sJaKJGdp7/Elc12xL+TRZTS1k1E3yNkrL3Qfjppl1jrr9QdCNC8VOSu+fngXL8MUcWytBgJqcrVunZT7bvXYQ+0nwdxhD9Tl30kR2j4caJwzts5Zlh5ScfRtmCM</vt:lpwstr>
  </property>
  <property fmtid="{D5CDD505-2E9C-101B-9397-08002B2CF9AE}" pid="101" name="x1ye=91">
    <vt:lpwstr>TSwFgWFOBGrQj5lOoq+oBWb3ZWLn7CTGGFh1OgYQkECqSu6qW/HtVZTEdROvJJltlE1My48CCz8aQwOri5NlwTZOBVt3JwW9kCMtgNDRmmLsj3UF45QwIXZr+DSxLthWZHlwRkH4oXsesSVxZhx+r4t8Yqlr4VX5CfgUkTr6g7qvkRsncecriyvlj+3M+VqJSLsrxuhkHK+zqtyrYFcaA+pqIu8XqzXep3jjYuVW/fJX8AwpKHhDmPzpOvbiSTx</vt:lpwstr>
  </property>
  <property fmtid="{D5CDD505-2E9C-101B-9397-08002B2CF9AE}" pid="102" name="x1ye=92">
    <vt:lpwstr>aWeQRQANaBJ9fO8Qng6XempfkJR++qQovO1TEgcOpmHfu4aJK4XHoBKooaRjOEf0vTCgKnihwF0RX0fBoK0nBMmYqnxKUO/KwtMt71xxPYWwbeIRDWAHRkxDq/H1ct/95fXiG77oGiikomJW5tXUfu+faoAfuOFUaIRM0AKbhOn5qE1e2vv+JlQKiVrEsytUdh+qVnGoowWk+UaLPObrFvd2Loc4Bqsc9WP8QBiGruTy1LmkYGANpZuU3KCc6aq</vt:lpwstr>
  </property>
  <property fmtid="{D5CDD505-2E9C-101B-9397-08002B2CF9AE}" pid="103" name="x1ye=93">
    <vt:lpwstr>7zsqhB9PwrL8P5zSN8nF/yU43LryCQWKLjb+FFWo01XBpvvFNV+/XnOhtyXiIVOQj8zK6JmLJWqkvZYLhpi1G0UkWrtdvi5lbqLjfx+voShJF3BJGRe8herRtA5e+LvlIXt3vk4Pvj/JFzzzhi9E62D2/Ps3RT2XfpEOT+9VLE97N9I5zf93Pd7v6Lwmz+An2j+qaW3irtRbUTuGemijQK+YlX44Pb3gD00BAl+S0N6QTed2s3bn+mBaLx8Srrk</vt:lpwstr>
  </property>
  <property fmtid="{D5CDD505-2E9C-101B-9397-08002B2CF9AE}" pid="104" name="x1ye=94">
    <vt:lpwstr>f3Gdat/mD5ZdWxdYLcytuAMV8/1oPLy9c+wpvl+bCTbqxgfeuQGMchcgFcb7iCF7FBFT/WWrQBvMh8oJVPLOqTMBdRgwbsNYGEUVmHGnRRI8hMUrb7dLJJGu3sd0gdlopQgL9qzqOA8P2ZwV/P+O4Vt7Uvtzmeu6pu8Q1ZFQS+bXE79qmD9w49FNb9gOYeWauKeVvRYT00vpHmXxuU3aHiJijFrLTWdlA/YnKA8fR6BXgY7vCiho4/J6s9Pa6y9</vt:lpwstr>
  </property>
  <property fmtid="{D5CDD505-2E9C-101B-9397-08002B2CF9AE}" pid="105" name="x1ye=95">
    <vt:lpwstr>GdL88pUNLX9YwIU8Rrxq+8k4RDI6jc2/mFnL/+lIjRVS/RYltwMCDiaIys7+FilaOgBJQFprAh+804/jm+cl8Mw4Y73+7B4GnCP+MR1Nfcjkqm67JmmujFdaSVAU1m/Ew6RbGWs/opPu/x2WmkEFyM58BWEKXm1HlLkyxf3+oYbd4eGYxTHeUGYpRvxYhce49LuRXJgfGkDq2vvryAvQvVnFoNqXEdrdkKiXFJ6Ji+ATPvvNtuGpayMO3DG+gFw</vt:lpwstr>
  </property>
  <property fmtid="{D5CDD505-2E9C-101B-9397-08002B2CF9AE}" pid="106" name="x1ye=96">
    <vt:lpwstr>fTOYm36GVmN3xzVv5fwElL527cGxiz3bq9p6pzsTu4672g+z4vWTEL00YU3ma/k7pXalSzADDBus7j0Bu5sJULJNQzLAXXu82PevZfnf8msTvSR/xiNcn8UEavk3amvccEqAfgUhSaHFsuFDu5trGxbbKLhIIcoBpO+zdnAjWlGmg6dhyYLyiymouaNnUmrsw10/DaNm8n7CCeEOGOxnHybYc2ec55crfCff+69mjXdLUgBm/V1gz9bXt29a/Np</vt:lpwstr>
  </property>
  <property fmtid="{D5CDD505-2E9C-101B-9397-08002B2CF9AE}" pid="107" name="x1ye=97">
    <vt:lpwstr>eyTPiNQa6jTT7Yswo1aPPl/IA8DCK6ruPXK8KoAMS/gU26R1fb9ac7WRCIbjj25F80Xd9xyH57INmsE/hZBIiKkaSPHoNUuPtDRGbe1c9y3LVQx5Dkc7ny6nreai61uQ/RvaJxBzx+8yOO45MsycC2d3mESGczqjtG4RaUWRMoY0804Jo7hnjOKmtBDZ1LhsOs8M01K8l58p3QDXvlX5effaEXQu/+H1NRUblEK3FX0WdWUkc2N5/FXNeuZR3CA</vt:lpwstr>
  </property>
  <property fmtid="{D5CDD505-2E9C-101B-9397-08002B2CF9AE}" pid="108" name="x1ye=98">
    <vt:lpwstr>ZoZfGkORiNsF6yq02vzExQw/qeFV3QQjX83C1ZNvHrV8S23F/woe1niHQQTYELz8dDUvfohEWn3AE0Qw1Z2aVEHj23/ZgZ0TMFSmrj7XvdGXovrFORRS+/rV/rQ5uW+TxVn4SaQTYkyJgRq/XyjWk8nOVXG0i1/NU8mrHg2CrP5Zbz+4ssyCd0ZcKLq85HOG9cgkMrKEDogjZC1N7ozyMpr7sdpqVuzANMXJV+JmMEbKPU0Tq9IpuQbM3ik7yzJ</vt:lpwstr>
  </property>
  <property fmtid="{D5CDD505-2E9C-101B-9397-08002B2CF9AE}" pid="109" name="x1ye=99">
    <vt:lpwstr>3niuHjcfYskGbRhqh3llrhUTC/+KM3PHvTdhnHKs37wWUrfeaTjLxXgsQGxKUNIrRvir2/jerxbhPRgrsErevCgVAP0pz1q3XDUukhtBhJ7ZgXQK063ctNu6VnhkDKx1dCzU5QykY2vvKkzDNMmSgWOg6F3en/ViZBboYGI51AZuFmCcTUAW5/ueBdPHi0/fMzNLH07PCY2ekkInLcVxsJhwo+mcJaMdpFaGm1sL+33PT6B0URwE9w77Nj8LLrC</vt:lpwstr>
  </property>
</Properties>
</file>